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DB" w:rsidRPr="0023621C" w:rsidRDefault="00E04BDB" w:rsidP="00E04BD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3621C">
        <w:rPr>
          <w:rFonts w:ascii="Calibri" w:hAnsi="Calibri" w:cs="Calibri"/>
          <w:b/>
          <w:bCs/>
          <w:sz w:val="24"/>
          <w:szCs w:val="24"/>
        </w:rPr>
        <w:t>SYLLABUS</w:t>
      </w:r>
    </w:p>
    <w:p w:rsidR="00E04BDB" w:rsidRPr="0023621C" w:rsidRDefault="00E04BDB" w:rsidP="00E04BD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04BDB" w:rsidRPr="0023621C" w:rsidRDefault="00E04BDB" w:rsidP="00E04BDB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3621C">
        <w:rPr>
          <w:rFonts w:ascii="Calibri" w:hAnsi="Calibri" w:cs="Calibri"/>
          <w:b/>
          <w:bCs/>
          <w:sz w:val="24"/>
          <w:szCs w:val="24"/>
        </w:rPr>
        <w:t>Programme Details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990"/>
        <w:gridCol w:w="630"/>
        <w:gridCol w:w="1620"/>
        <w:gridCol w:w="720"/>
        <w:gridCol w:w="1710"/>
        <w:gridCol w:w="1080"/>
        <w:gridCol w:w="1350"/>
        <w:gridCol w:w="1425"/>
      </w:tblGrid>
      <w:tr w:rsidR="00E04BDB" w:rsidRPr="0023621C" w:rsidTr="00084B82">
        <w:tc>
          <w:tcPr>
            <w:tcW w:w="648" w:type="dxa"/>
            <w:vAlign w:val="center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sz w:val="24"/>
                <w:szCs w:val="24"/>
              </w:rPr>
              <w:t>1.1.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GRIGORE T. POPA UNIVERSITY OF MEDICINE AND PHARMACY IASI</w:t>
            </w:r>
          </w:p>
        </w:tc>
      </w:tr>
      <w:tr w:rsidR="00E04BDB" w:rsidRPr="0023621C" w:rsidTr="00084B82">
        <w:tc>
          <w:tcPr>
            <w:tcW w:w="648" w:type="dxa"/>
            <w:vAlign w:val="center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sz w:val="24"/>
                <w:szCs w:val="24"/>
              </w:rPr>
              <w:t xml:space="preserve">1.2.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23621C" w:rsidRDefault="00E04BDB" w:rsidP="00042EEE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FACULTY : DENTAL MEDICINE / DEPARTMENT: </w:t>
            </w:r>
            <w:r w:rsidR="00042EEE"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SURGERY</w:t>
            </w:r>
          </w:p>
        </w:tc>
      </w:tr>
      <w:tr w:rsidR="00E04BDB" w:rsidRPr="0023621C" w:rsidTr="00084B82">
        <w:tc>
          <w:tcPr>
            <w:tcW w:w="648" w:type="dxa"/>
            <w:vAlign w:val="center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sz w:val="24"/>
                <w:szCs w:val="24"/>
              </w:rPr>
              <w:t>1.3.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23621C" w:rsidRDefault="00E04BDB" w:rsidP="00042EEE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DISCIPLINE: </w:t>
            </w:r>
            <w:r w:rsidR="00042EEE"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DENTAL AND GENERAL RADIOLOGY</w:t>
            </w:r>
          </w:p>
        </w:tc>
      </w:tr>
      <w:tr w:rsidR="00E04BDB" w:rsidRPr="0023621C" w:rsidTr="00084B82">
        <w:tc>
          <w:tcPr>
            <w:tcW w:w="648" w:type="dxa"/>
            <w:vAlign w:val="center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sz w:val="24"/>
                <w:szCs w:val="24"/>
              </w:rPr>
              <w:t xml:space="preserve">1.4.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FIELD of STUDY:</w:t>
            </w:r>
            <w:r w:rsidRPr="0023621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HEALTH</w:t>
            </w:r>
          </w:p>
        </w:tc>
      </w:tr>
      <w:tr w:rsidR="00E04BDB" w:rsidRPr="0023621C" w:rsidTr="00084B82">
        <w:tc>
          <w:tcPr>
            <w:tcW w:w="648" w:type="dxa"/>
            <w:vAlign w:val="center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sz w:val="24"/>
                <w:szCs w:val="24"/>
              </w:rPr>
              <w:t>1.5.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STUDY CYCLE: BACHELOR  </w:t>
            </w:r>
          </w:p>
        </w:tc>
      </w:tr>
      <w:tr w:rsidR="00E04BDB" w:rsidRPr="0023621C" w:rsidTr="00084B82">
        <w:tc>
          <w:tcPr>
            <w:tcW w:w="648" w:type="dxa"/>
            <w:vAlign w:val="center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sz w:val="24"/>
                <w:szCs w:val="24"/>
              </w:rPr>
              <w:t>1.6.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PROGRAMME of STUDY: Dental Medicine - English </w:t>
            </w:r>
          </w:p>
        </w:tc>
      </w:tr>
      <w:tr w:rsidR="00E04BDB" w:rsidRPr="0023621C" w:rsidTr="00084B82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E04BDB" w:rsidRPr="0023621C" w:rsidRDefault="00E04BDB" w:rsidP="00E04BDB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Discipline Details</w:t>
            </w:r>
          </w:p>
        </w:tc>
      </w:tr>
      <w:tr w:rsidR="00E04BDB" w:rsidRPr="0023621C" w:rsidTr="00084B82">
        <w:tc>
          <w:tcPr>
            <w:tcW w:w="648" w:type="dxa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9525" w:type="dxa"/>
            <w:gridSpan w:val="8"/>
          </w:tcPr>
          <w:p w:rsidR="00E04BDB" w:rsidRPr="0023621C" w:rsidRDefault="00E04BDB" w:rsidP="00042EE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Name of the Discipline:  </w:t>
            </w:r>
            <w:r w:rsidR="00042EEE" w:rsidRPr="0023621C">
              <w:rPr>
                <w:rFonts w:ascii="Calibri" w:hAnsi="Calibri" w:cs="Calibri"/>
                <w:b/>
                <w:sz w:val="24"/>
                <w:szCs w:val="24"/>
              </w:rPr>
              <w:t>DENTAL RADIOLOGY</w:t>
            </w:r>
          </w:p>
        </w:tc>
      </w:tr>
      <w:tr w:rsidR="00E04BDB" w:rsidRPr="0023621C" w:rsidTr="00084B82">
        <w:tc>
          <w:tcPr>
            <w:tcW w:w="648" w:type="dxa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9525" w:type="dxa"/>
            <w:gridSpan w:val="8"/>
          </w:tcPr>
          <w:p w:rsidR="00E04BDB" w:rsidRPr="0023621C" w:rsidRDefault="00E04BDB" w:rsidP="00042EEE">
            <w:pPr>
              <w:spacing w:line="276" w:lineRule="auto"/>
              <w:ind w:left="708" w:hanging="70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Teaching staff in charge with lectures: </w:t>
            </w:r>
            <w:r w:rsidR="00042EEE" w:rsidRPr="0023621C">
              <w:rPr>
                <w:rFonts w:ascii="Calibri" w:hAnsi="Calibri" w:cs="Calibri"/>
                <w:b/>
                <w:sz w:val="24"/>
                <w:szCs w:val="24"/>
              </w:rPr>
              <w:t>Prof. Dr. Danisia Haba</w:t>
            </w:r>
          </w:p>
        </w:tc>
      </w:tr>
      <w:tr w:rsidR="00E04BDB" w:rsidRPr="0023621C" w:rsidTr="00084B82">
        <w:tc>
          <w:tcPr>
            <w:tcW w:w="648" w:type="dxa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9525" w:type="dxa"/>
            <w:gridSpan w:val="8"/>
          </w:tcPr>
          <w:p w:rsidR="00E04BDB" w:rsidRPr="0023621C" w:rsidRDefault="00E04BDB" w:rsidP="00042EE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Teaching staff in charge with seminar activities: </w:t>
            </w:r>
            <w:r w:rsidR="00042EEE"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Prof. univ. dr. Danisia Haba, Asist. univ. dr. Popescu Mihaela Roxana, Asist. univ. dr. Bogdan Dobrovat</w:t>
            </w:r>
          </w:p>
        </w:tc>
      </w:tr>
      <w:tr w:rsidR="00E04BDB" w:rsidRPr="0023621C" w:rsidTr="00042EEE">
        <w:tc>
          <w:tcPr>
            <w:tcW w:w="1638" w:type="dxa"/>
            <w:gridSpan w:val="2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2.4. Year </w:t>
            </w:r>
          </w:p>
        </w:tc>
        <w:tc>
          <w:tcPr>
            <w:tcW w:w="630" w:type="dxa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</w:rPr>
              <w:t>IV</w:t>
            </w:r>
          </w:p>
        </w:tc>
        <w:tc>
          <w:tcPr>
            <w:tcW w:w="1620" w:type="dxa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2.5. Semester</w:t>
            </w:r>
          </w:p>
        </w:tc>
        <w:tc>
          <w:tcPr>
            <w:tcW w:w="720" w:type="dxa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I/II</w:t>
            </w:r>
          </w:p>
        </w:tc>
        <w:tc>
          <w:tcPr>
            <w:tcW w:w="1710" w:type="dxa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2.6. Type of evaluation </w:t>
            </w:r>
          </w:p>
        </w:tc>
        <w:tc>
          <w:tcPr>
            <w:tcW w:w="1080" w:type="dxa"/>
          </w:tcPr>
          <w:p w:rsidR="00E04BDB" w:rsidRPr="0023621C" w:rsidRDefault="00042EEE" w:rsidP="00084B82">
            <w:p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</w:rPr>
              <w:t>colloquy</w:t>
            </w:r>
          </w:p>
        </w:tc>
        <w:tc>
          <w:tcPr>
            <w:tcW w:w="1350" w:type="dxa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2.7. Discipline regimen </w:t>
            </w:r>
          </w:p>
        </w:tc>
        <w:tc>
          <w:tcPr>
            <w:tcW w:w="1425" w:type="dxa"/>
          </w:tcPr>
          <w:p w:rsidR="00E04BDB" w:rsidRPr="0023621C" w:rsidRDefault="00042EEE" w:rsidP="00084B82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</w:rPr>
              <w:t>obligatory</w:t>
            </w:r>
          </w:p>
        </w:tc>
      </w:tr>
    </w:tbl>
    <w:p w:rsidR="00E04BDB" w:rsidRPr="0023621C" w:rsidRDefault="00E04BDB" w:rsidP="00E04BD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E04BDB" w:rsidRPr="0023621C" w:rsidRDefault="00E04BDB" w:rsidP="00E04BDB">
      <w:pPr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color w:val="FF0000"/>
          <w:sz w:val="24"/>
          <w:szCs w:val="24"/>
          <w:lang w:val="fr-FR"/>
        </w:rPr>
      </w:pPr>
      <w:r w:rsidRPr="0023621C">
        <w:rPr>
          <w:rFonts w:ascii="Calibri" w:hAnsi="Calibri" w:cs="Calibri"/>
          <w:b/>
          <w:bCs/>
          <w:sz w:val="24"/>
          <w:szCs w:val="24"/>
        </w:rPr>
        <w:t>Overall Time Estimates (hours/seme</w:t>
      </w:r>
      <w:proofErr w:type="spellStart"/>
      <w:r w:rsidRPr="0023621C">
        <w:rPr>
          <w:rFonts w:ascii="Calibri" w:hAnsi="Calibri" w:cs="Calibri"/>
          <w:b/>
          <w:bCs/>
          <w:sz w:val="24"/>
          <w:szCs w:val="24"/>
          <w:lang w:val="fr-FR"/>
        </w:rPr>
        <w:t>ster</w:t>
      </w:r>
      <w:proofErr w:type="spellEnd"/>
      <w:r w:rsidRPr="0023621C">
        <w:rPr>
          <w:rFonts w:ascii="Calibri" w:hAnsi="Calibri" w:cs="Calibri"/>
          <w:b/>
          <w:bCs/>
          <w:sz w:val="24"/>
          <w:szCs w:val="24"/>
          <w:lang w:val="fr-FR"/>
        </w:rPr>
        <w:t xml:space="preserve"> of </w:t>
      </w:r>
      <w:proofErr w:type="spellStart"/>
      <w:r w:rsidRPr="0023621C">
        <w:rPr>
          <w:rFonts w:ascii="Calibri" w:hAnsi="Calibri" w:cs="Calibri"/>
          <w:b/>
          <w:bCs/>
          <w:sz w:val="24"/>
          <w:szCs w:val="24"/>
          <w:lang w:val="fr-FR"/>
        </w:rPr>
        <w:t>didacticactivity</w:t>
      </w:r>
      <w:proofErr w:type="spellEnd"/>
      <w:r w:rsidRPr="0023621C">
        <w:rPr>
          <w:rFonts w:ascii="Calibri" w:hAnsi="Calibri" w:cs="Calibri"/>
          <w:b/>
          <w:bCs/>
          <w:sz w:val="24"/>
          <w:szCs w:val="24"/>
          <w:lang w:val="fr-FR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4"/>
        <w:gridCol w:w="1082"/>
        <w:gridCol w:w="1027"/>
        <w:gridCol w:w="1008"/>
        <w:gridCol w:w="1175"/>
        <w:gridCol w:w="2203"/>
        <w:gridCol w:w="1231"/>
      </w:tblGrid>
      <w:tr w:rsidR="00042EEE" w:rsidRPr="0023621C" w:rsidTr="00084B82">
        <w:tc>
          <w:tcPr>
            <w:tcW w:w="2268" w:type="dxa"/>
            <w:shd w:val="clear" w:color="auto" w:fill="auto"/>
          </w:tcPr>
          <w:p w:rsidR="00E04BDB" w:rsidRPr="0023621C" w:rsidRDefault="00E04BDB" w:rsidP="00E04BDB">
            <w:pPr>
              <w:numPr>
                <w:ilvl w:val="1"/>
                <w:numId w:val="4"/>
              </w:num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Number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of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hours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per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week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Of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which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: 2 </w:t>
            </w:r>
            <w:r w:rsidR="00E04BDB"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lectures</w:t>
            </w:r>
          </w:p>
        </w:tc>
        <w:tc>
          <w:tcPr>
            <w:tcW w:w="1274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E04BDB" w:rsidRPr="0023621C" w:rsidRDefault="00E04BDB" w:rsidP="002D624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seminar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/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laboratory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3</w:t>
            </w:r>
          </w:p>
        </w:tc>
      </w:tr>
      <w:tr w:rsidR="00042EEE" w:rsidRPr="0023621C" w:rsidTr="00084B82">
        <w:tc>
          <w:tcPr>
            <w:tcW w:w="2268" w:type="dxa"/>
            <w:shd w:val="clear" w:color="auto" w:fill="auto"/>
          </w:tcPr>
          <w:p w:rsidR="00E04BDB" w:rsidRPr="0023621C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Total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hours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in the curriculum</w:t>
            </w:r>
          </w:p>
        </w:tc>
        <w:tc>
          <w:tcPr>
            <w:tcW w:w="1168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58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23621C" w:rsidRDefault="00E04BDB" w:rsidP="00042EEE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Of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which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:</w:t>
            </w:r>
            <w:r w:rsidR="00042EEE"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28 </w:t>
            </w: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lectures</w:t>
            </w:r>
          </w:p>
        </w:tc>
        <w:tc>
          <w:tcPr>
            <w:tcW w:w="1274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28</w:t>
            </w:r>
          </w:p>
        </w:tc>
        <w:tc>
          <w:tcPr>
            <w:tcW w:w="2146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30 </w:t>
            </w:r>
            <w:r w:rsidR="00E04BDB"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04BDB"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seminar</w:t>
            </w:r>
            <w:proofErr w:type="spellEnd"/>
            <w:r w:rsidR="00E04BDB"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/ </w:t>
            </w:r>
            <w:proofErr w:type="spellStart"/>
            <w:r w:rsidR="00E04BDB"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laboratory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30</w:t>
            </w:r>
          </w:p>
        </w:tc>
      </w:tr>
      <w:tr w:rsidR="00042EEE" w:rsidRPr="0023621C" w:rsidTr="00084B82">
        <w:tc>
          <w:tcPr>
            <w:tcW w:w="2268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Distribution of time </w:t>
            </w:r>
          </w:p>
        </w:tc>
        <w:tc>
          <w:tcPr>
            <w:tcW w:w="1168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146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Hours</w:t>
            </w:r>
            <w:proofErr w:type="spellEnd"/>
          </w:p>
        </w:tc>
      </w:tr>
      <w:tr w:rsidR="00E04BDB" w:rsidRPr="0023621C" w:rsidTr="00084B82">
        <w:tc>
          <w:tcPr>
            <w:tcW w:w="9018" w:type="dxa"/>
            <w:gridSpan w:val="6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Study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time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using</w:t>
            </w:r>
            <w:proofErr w:type="spellEnd"/>
            <w:r w:rsidR="00042EEE"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course</w:t>
            </w:r>
            <w:r w:rsidR="00042EEE"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book</w:t>
            </w:r>
            <w:r w:rsidR="00042EEE"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materials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bibliography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and notes </w:t>
            </w:r>
          </w:p>
        </w:tc>
        <w:tc>
          <w:tcPr>
            <w:tcW w:w="1291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30</w:t>
            </w:r>
          </w:p>
        </w:tc>
      </w:tr>
      <w:tr w:rsidR="00E04BDB" w:rsidRPr="0023621C" w:rsidTr="00084B82">
        <w:tc>
          <w:tcPr>
            <w:tcW w:w="9018" w:type="dxa"/>
            <w:gridSpan w:val="6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Furtherstudy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time in the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libray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, online and in the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field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10</w:t>
            </w:r>
          </w:p>
        </w:tc>
      </w:tr>
      <w:tr w:rsidR="00E04BDB" w:rsidRPr="0023621C" w:rsidTr="00084B82">
        <w:tc>
          <w:tcPr>
            <w:tcW w:w="9018" w:type="dxa"/>
            <w:gridSpan w:val="6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lastRenderedPageBreak/>
              <w:t>Preparation time for seminars / laboratories, homework, reports, portfolios and essays</w:t>
            </w:r>
          </w:p>
        </w:tc>
        <w:tc>
          <w:tcPr>
            <w:tcW w:w="1291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23621C">
              <w:rPr>
                <w:rFonts w:ascii="Calibri" w:hAnsi="Calibri" w:cs="Calibri"/>
                <w:sz w:val="24"/>
                <w:szCs w:val="24"/>
                <w:lang w:val="it-IT"/>
              </w:rPr>
              <w:t>10</w:t>
            </w:r>
          </w:p>
        </w:tc>
      </w:tr>
      <w:tr w:rsidR="00E04BDB" w:rsidRPr="0023621C" w:rsidTr="00084B82">
        <w:tc>
          <w:tcPr>
            <w:tcW w:w="9018" w:type="dxa"/>
            <w:gridSpan w:val="6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Tutoring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-</w:t>
            </w:r>
          </w:p>
        </w:tc>
      </w:tr>
      <w:tr w:rsidR="00E04BDB" w:rsidRPr="0023621C" w:rsidTr="00084B82">
        <w:tc>
          <w:tcPr>
            <w:tcW w:w="9018" w:type="dxa"/>
            <w:gridSpan w:val="6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Examinations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5</w:t>
            </w:r>
          </w:p>
        </w:tc>
      </w:tr>
      <w:tr w:rsidR="00E04BDB" w:rsidRPr="0023621C" w:rsidTr="00084B82">
        <w:tc>
          <w:tcPr>
            <w:tcW w:w="9018" w:type="dxa"/>
            <w:gridSpan w:val="6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Other</w:t>
            </w:r>
            <w:proofErr w:type="spellEnd"/>
            <w:r w:rsidR="00042EEE"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activities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-</w:t>
            </w:r>
          </w:p>
        </w:tc>
      </w:tr>
      <w:tr w:rsidR="00E04BDB" w:rsidRPr="0023621C" w:rsidTr="00084B82">
        <w:tc>
          <w:tcPr>
            <w:tcW w:w="4509" w:type="dxa"/>
            <w:gridSpan w:val="3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 xml:space="preserve">3.7. Total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hours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 xml:space="preserve"> of individual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study</w:t>
            </w:r>
            <w:proofErr w:type="spellEnd"/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55</w:t>
            </w:r>
          </w:p>
        </w:tc>
      </w:tr>
      <w:tr w:rsidR="00E04BDB" w:rsidRPr="0023621C" w:rsidTr="00084B82">
        <w:tc>
          <w:tcPr>
            <w:tcW w:w="4509" w:type="dxa"/>
            <w:gridSpan w:val="3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3.8. Total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hours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/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semester</w:t>
            </w:r>
            <w:proofErr w:type="spellEnd"/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23621C" w:rsidRDefault="00042EEE" w:rsidP="00084B8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58</w:t>
            </w:r>
          </w:p>
        </w:tc>
      </w:tr>
      <w:tr w:rsidR="00E04BDB" w:rsidRPr="0023621C" w:rsidTr="00084B82">
        <w:tc>
          <w:tcPr>
            <w:tcW w:w="4509" w:type="dxa"/>
            <w:gridSpan w:val="3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3.9.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Number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of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credits</w:t>
            </w:r>
            <w:proofErr w:type="spellEnd"/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      4 </w:t>
            </w:r>
          </w:p>
        </w:tc>
      </w:tr>
    </w:tbl>
    <w:p w:rsidR="00E04BDB" w:rsidRPr="0023621C" w:rsidRDefault="00E04BDB" w:rsidP="00E04BDB">
      <w:pPr>
        <w:spacing w:line="276" w:lineRule="auto"/>
        <w:rPr>
          <w:rFonts w:ascii="Calibri" w:hAnsi="Calibri" w:cs="Calibri"/>
          <w:sz w:val="24"/>
          <w:szCs w:val="24"/>
          <w:lang w:val="fr-FR"/>
        </w:rPr>
      </w:pPr>
    </w:p>
    <w:p w:rsidR="00E04BDB" w:rsidRPr="0023621C" w:rsidRDefault="00E04BDB" w:rsidP="00E04BDB">
      <w:pPr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sz w:val="24"/>
          <w:szCs w:val="24"/>
          <w:lang w:val="it-IT"/>
        </w:rPr>
      </w:pPr>
      <w:r w:rsidRPr="0023621C">
        <w:rPr>
          <w:rFonts w:ascii="Calibri" w:hAnsi="Calibri" w:cs="Calibri"/>
          <w:b/>
          <w:bCs/>
          <w:sz w:val="24"/>
          <w:szCs w:val="24"/>
          <w:lang w:val="it-IT"/>
        </w:rPr>
        <w:t xml:space="preserve">Prerequisites (where applicable) </w:t>
      </w: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91"/>
        <w:gridCol w:w="4939"/>
        <w:gridCol w:w="4939"/>
      </w:tblGrid>
      <w:tr w:rsidR="00042EEE" w:rsidRPr="0023621C" w:rsidTr="00042EEE">
        <w:tc>
          <w:tcPr>
            <w:tcW w:w="4991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4.1.  curriculum</w:t>
            </w:r>
          </w:p>
        </w:tc>
        <w:tc>
          <w:tcPr>
            <w:tcW w:w="4939" w:type="dxa"/>
          </w:tcPr>
          <w:p w:rsidR="00042EEE" w:rsidRPr="0023621C" w:rsidRDefault="00042EEE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Not applicable</w:t>
            </w:r>
          </w:p>
        </w:tc>
        <w:tc>
          <w:tcPr>
            <w:tcW w:w="4939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042EEE" w:rsidRPr="0023621C" w:rsidTr="00042EEE">
        <w:tc>
          <w:tcPr>
            <w:tcW w:w="4991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4.2. 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competences</w:t>
            </w:r>
            <w:proofErr w:type="spellEnd"/>
          </w:p>
        </w:tc>
        <w:tc>
          <w:tcPr>
            <w:tcW w:w="4939" w:type="dxa"/>
          </w:tcPr>
          <w:p w:rsidR="00042EEE" w:rsidRPr="0023621C" w:rsidRDefault="00042EEE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Not applicable</w:t>
            </w:r>
          </w:p>
        </w:tc>
        <w:tc>
          <w:tcPr>
            <w:tcW w:w="4939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</w:tbl>
    <w:p w:rsidR="00E04BDB" w:rsidRPr="0023621C" w:rsidRDefault="00E04BDB" w:rsidP="00E04BDB">
      <w:pPr>
        <w:spacing w:line="276" w:lineRule="auto"/>
        <w:rPr>
          <w:rFonts w:ascii="Calibri" w:hAnsi="Calibri" w:cs="Calibri"/>
          <w:b/>
          <w:bCs/>
          <w:sz w:val="24"/>
          <w:szCs w:val="24"/>
          <w:lang w:val="it-IT"/>
        </w:rPr>
      </w:pPr>
    </w:p>
    <w:p w:rsidR="00E04BDB" w:rsidRPr="0023621C" w:rsidRDefault="00E04BDB" w:rsidP="00E04BDB">
      <w:pPr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sz w:val="24"/>
          <w:szCs w:val="24"/>
          <w:lang w:val="it-IT"/>
        </w:rPr>
      </w:pPr>
      <w:r w:rsidRPr="0023621C">
        <w:rPr>
          <w:rFonts w:ascii="Calibri" w:hAnsi="Calibri" w:cs="Calibri"/>
          <w:b/>
          <w:bCs/>
          <w:sz w:val="24"/>
          <w:szCs w:val="24"/>
          <w:lang w:val="it-IT"/>
        </w:rPr>
        <w:t>Conditions (where applicable)</w:t>
      </w:r>
    </w:p>
    <w:tbl>
      <w:tblPr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05"/>
        <w:gridCol w:w="4925"/>
        <w:gridCol w:w="4925"/>
      </w:tblGrid>
      <w:tr w:rsidR="00042EEE" w:rsidRPr="0023621C" w:rsidTr="00042EEE">
        <w:tc>
          <w:tcPr>
            <w:tcW w:w="5005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5.1. for lecture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delivery</w:t>
            </w:r>
            <w:proofErr w:type="spellEnd"/>
          </w:p>
        </w:tc>
        <w:tc>
          <w:tcPr>
            <w:tcW w:w="4925" w:type="dxa"/>
          </w:tcPr>
          <w:p w:rsidR="00042EEE" w:rsidRPr="0023621C" w:rsidRDefault="00042EEE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The courses </w:t>
            </w:r>
            <w:proofErr w:type="spellStart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will</w:t>
            </w:r>
            <w:proofErr w:type="spellEnd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be</w:t>
            </w:r>
            <w:proofErr w:type="spellEnd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held</w:t>
            </w:r>
            <w:proofErr w:type="spellEnd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in an </w:t>
            </w:r>
            <w:proofErr w:type="spellStart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amphitheater</w:t>
            </w:r>
            <w:proofErr w:type="spellEnd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equipped</w:t>
            </w:r>
            <w:proofErr w:type="spellEnd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with</w:t>
            </w:r>
            <w:proofErr w:type="spellEnd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computer and </w:t>
            </w:r>
            <w:proofErr w:type="spellStart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projector</w:t>
            </w:r>
            <w:proofErr w:type="spellEnd"/>
          </w:p>
        </w:tc>
        <w:tc>
          <w:tcPr>
            <w:tcW w:w="4925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042EEE" w:rsidRPr="0023621C" w:rsidTr="00042EEE">
        <w:tc>
          <w:tcPr>
            <w:tcW w:w="5005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5.2. for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seminar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/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laboratorydelivery</w:t>
            </w:r>
            <w:proofErr w:type="spellEnd"/>
          </w:p>
        </w:tc>
        <w:tc>
          <w:tcPr>
            <w:tcW w:w="4925" w:type="dxa"/>
          </w:tcPr>
          <w:p w:rsidR="00042EEE" w:rsidRPr="0023621C" w:rsidRDefault="00042EEE" w:rsidP="00C07ED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Using</w:t>
            </w:r>
            <w:proofErr w:type="spellEnd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the </w:t>
            </w:r>
            <w:proofErr w:type="spellStart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supplied</w:t>
            </w:r>
            <w:proofErr w:type="spellEnd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>material</w:t>
            </w:r>
            <w:proofErr w:type="spellEnd"/>
            <w:r w:rsidRPr="0023621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base</w:t>
            </w:r>
          </w:p>
        </w:tc>
        <w:tc>
          <w:tcPr>
            <w:tcW w:w="4925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</w:tbl>
    <w:p w:rsidR="00E04BDB" w:rsidRPr="0023621C" w:rsidRDefault="00E04BDB" w:rsidP="00E04BDB">
      <w:pPr>
        <w:spacing w:line="276" w:lineRule="auto"/>
        <w:rPr>
          <w:rFonts w:ascii="Calibri" w:hAnsi="Calibri" w:cs="Calibri"/>
          <w:b/>
          <w:bCs/>
          <w:sz w:val="24"/>
          <w:szCs w:val="24"/>
          <w:lang w:val="fr-FR"/>
        </w:rPr>
      </w:pPr>
    </w:p>
    <w:p w:rsidR="00E04BDB" w:rsidRPr="0023621C" w:rsidRDefault="00E04BDB" w:rsidP="00E04BDB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sz w:val="24"/>
          <w:szCs w:val="24"/>
          <w:lang w:val="fr-FR"/>
        </w:rPr>
      </w:pPr>
      <w:proofErr w:type="spellStart"/>
      <w:r w:rsidRPr="0023621C">
        <w:rPr>
          <w:rFonts w:ascii="Calibri" w:hAnsi="Calibri" w:cs="Calibri"/>
          <w:b/>
          <w:bCs/>
          <w:sz w:val="24"/>
          <w:szCs w:val="24"/>
          <w:lang w:val="fr-FR"/>
        </w:rPr>
        <w:t>SpecificCompetencesAcquired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9"/>
        <w:gridCol w:w="6621"/>
      </w:tblGrid>
      <w:tr w:rsidR="00E04BDB" w:rsidRPr="0023621C" w:rsidTr="00084B82">
        <w:tc>
          <w:tcPr>
            <w:tcW w:w="3348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Professional Competences  (knowledge and skills)</w:t>
            </w:r>
          </w:p>
        </w:tc>
        <w:tc>
          <w:tcPr>
            <w:tcW w:w="6961" w:type="dxa"/>
            <w:shd w:val="clear" w:color="auto" w:fill="auto"/>
          </w:tcPr>
          <w:p w:rsidR="00042EEE" w:rsidRPr="0023621C" w:rsidRDefault="00042EEE" w:rsidP="00042EE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621C"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  <w:t>Annual</w:t>
            </w:r>
            <w:proofErr w:type="spellEnd"/>
            <w:r w:rsidRPr="0023621C"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  <w:t>skills</w:t>
            </w:r>
            <w:proofErr w:type="spellEnd"/>
            <w:r w:rsidRPr="0023621C"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  <w:t>:</w:t>
            </w:r>
          </w:p>
          <w:p w:rsidR="00042EEE" w:rsidRPr="0023621C" w:rsidRDefault="00042EEE" w:rsidP="00042EEE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 xml:space="preserve"> Interpretation of radiographic films: normal radioanatomy of maxillary, dental caries, periapical processes, the periodontal disease, jaw fractures, mandibular fractures, odontogenic  and neodontogenic tumors, sinusitis, and ATM damage of the salivary glands.</w:t>
            </w:r>
          </w:p>
          <w:p w:rsidR="00042EEE" w:rsidRPr="0023621C" w:rsidRDefault="00042EEE" w:rsidP="00042EEE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  <w:t xml:space="preserve">Final </w:t>
            </w:r>
            <w:proofErr w:type="spellStart"/>
            <w:r w:rsidRPr="0023621C"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  <w:t>skills</w:t>
            </w:r>
            <w:proofErr w:type="spellEnd"/>
            <w:r w:rsidRPr="0023621C"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  <w:t>:</w:t>
            </w:r>
          </w:p>
          <w:p w:rsidR="00E04BDB" w:rsidRPr="0023621C" w:rsidRDefault="00042EEE" w:rsidP="00042EEE">
            <w:pPr>
              <w:pStyle w:val="Index"/>
              <w:snapToGrid w:val="0"/>
              <w:spacing w:line="276" w:lineRule="auto"/>
              <w:rPr>
                <w:rFonts w:ascii="Calibri" w:hAnsi="Calibri" w:cs="Calibri"/>
                <w:lang w:val="ro-RO"/>
              </w:rPr>
            </w:pPr>
            <w:r w:rsidRPr="0023621C">
              <w:rPr>
                <w:rFonts w:ascii="Calibri" w:hAnsi="Calibri" w:cs="Calibri"/>
                <w:lang w:val="ro-RO"/>
              </w:rPr>
              <w:t>Interpretation of radiographic films: normal radioanatomy of maxillary, dental caries and their complications (processes periapical cysts) , the periodontal disease, jaw fractures, mandibular fractures, odontogenic  and neodontogenic tumors, sinusitis, and ATM damage of the salivary glands</w:t>
            </w:r>
          </w:p>
        </w:tc>
      </w:tr>
      <w:tr w:rsidR="00E04BDB" w:rsidRPr="0023621C" w:rsidTr="00084B82">
        <w:tc>
          <w:tcPr>
            <w:tcW w:w="3348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Transversal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Competences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 (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roles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personal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 and </w:t>
            </w:r>
            <w:proofErr w:type="spellStart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professionaldevelopment</w:t>
            </w:r>
            <w:proofErr w:type="spellEnd"/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)</w:t>
            </w:r>
          </w:p>
        </w:tc>
        <w:tc>
          <w:tcPr>
            <w:tcW w:w="6961" w:type="dxa"/>
            <w:shd w:val="clear" w:color="auto" w:fill="auto"/>
          </w:tcPr>
          <w:p w:rsidR="00042EEE" w:rsidRPr="0023621C" w:rsidRDefault="00042EEE" w:rsidP="00042EEE">
            <w:pPr>
              <w:numPr>
                <w:ilvl w:val="0"/>
                <w:numId w:val="7"/>
              </w:numPr>
              <w:suppressAutoHyphens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Demonstrate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concern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for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professional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growth</w:t>
            </w:r>
            <w:proofErr w:type="spellEnd"/>
          </w:p>
          <w:p w:rsidR="00042EEE" w:rsidRPr="0023621C" w:rsidRDefault="00042EEE" w:rsidP="00042EEE">
            <w:pPr>
              <w:numPr>
                <w:ilvl w:val="0"/>
                <w:numId w:val="7"/>
              </w:numPr>
              <w:suppressAutoHyphens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Demonstrate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involvement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scientific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activities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such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as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publishing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articles and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studies</w:t>
            </w:r>
            <w:proofErr w:type="spellEnd"/>
          </w:p>
          <w:p w:rsidR="00E04BDB" w:rsidRPr="0023621C" w:rsidRDefault="00042EEE" w:rsidP="00042EEE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  <w:lang w:val="it-IT"/>
              </w:rPr>
            </w:pP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Participate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scientific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projects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that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are compatible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with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the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european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requirements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and 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integration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fr-FR"/>
              </w:rPr>
              <w:t>education</w:t>
            </w:r>
            <w:proofErr w:type="spellEnd"/>
          </w:p>
        </w:tc>
      </w:tr>
    </w:tbl>
    <w:p w:rsidR="00E04BDB" w:rsidRPr="0023621C" w:rsidRDefault="00E04BDB" w:rsidP="00E04BDB">
      <w:pPr>
        <w:spacing w:line="276" w:lineRule="auto"/>
        <w:rPr>
          <w:rFonts w:ascii="Calibri" w:hAnsi="Calibri" w:cs="Calibri"/>
          <w:b/>
          <w:bCs/>
          <w:sz w:val="24"/>
          <w:szCs w:val="24"/>
          <w:lang w:val="it-IT"/>
        </w:rPr>
      </w:pPr>
    </w:p>
    <w:p w:rsidR="00E04BDB" w:rsidRPr="0023621C" w:rsidRDefault="00E04BDB" w:rsidP="00E04BDB">
      <w:pPr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sz w:val="24"/>
          <w:szCs w:val="24"/>
          <w:lang w:val="it-IT"/>
        </w:rPr>
      </w:pPr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it-IT"/>
        </w:rPr>
        <w:t xml:space="preserve">Obiectives of the Discipline (related to the acquired competences) </w:t>
      </w:r>
    </w:p>
    <w:tbl>
      <w:tblPr>
        <w:tblW w:w="16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2"/>
        <w:gridCol w:w="6588"/>
        <w:gridCol w:w="6588"/>
      </w:tblGrid>
      <w:tr w:rsidR="00042EEE" w:rsidRPr="0023621C" w:rsidTr="00042EEE">
        <w:tc>
          <w:tcPr>
            <w:tcW w:w="3342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7.1. General Obiective</w:t>
            </w:r>
          </w:p>
        </w:tc>
        <w:tc>
          <w:tcPr>
            <w:tcW w:w="6588" w:type="dxa"/>
          </w:tcPr>
          <w:p w:rsidR="00042EEE" w:rsidRPr="0023621C" w:rsidRDefault="00042EEE" w:rsidP="00042EEE">
            <w:pPr>
              <w:numPr>
                <w:ilvl w:val="0"/>
                <w:numId w:val="8"/>
              </w:numPr>
              <w:suppressAutoHyphens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 xml:space="preserve">Recognition of normal and pathological radiologic appearance </w:t>
            </w:r>
          </w:p>
        </w:tc>
        <w:tc>
          <w:tcPr>
            <w:tcW w:w="6588" w:type="dxa"/>
            <w:shd w:val="clear" w:color="auto" w:fill="auto"/>
          </w:tcPr>
          <w:p w:rsidR="00042EEE" w:rsidRPr="0023621C" w:rsidRDefault="00042EEE" w:rsidP="00084B82">
            <w:pPr>
              <w:widowControl w:val="0"/>
              <w:autoSpaceDE w:val="0"/>
              <w:snapToGrid w:val="0"/>
              <w:spacing w:line="276" w:lineRule="auto"/>
              <w:ind w:right="6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2EEE" w:rsidRPr="0023621C" w:rsidTr="00042EEE">
        <w:tc>
          <w:tcPr>
            <w:tcW w:w="3342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7.2. Specific Obiectives</w:t>
            </w:r>
          </w:p>
        </w:tc>
        <w:tc>
          <w:tcPr>
            <w:tcW w:w="6588" w:type="dxa"/>
          </w:tcPr>
          <w:p w:rsidR="00042EEE" w:rsidRPr="0023621C" w:rsidRDefault="00042EEE" w:rsidP="00042EEE">
            <w:pPr>
              <w:numPr>
                <w:ilvl w:val="0"/>
                <w:numId w:val="9"/>
              </w:numPr>
              <w:suppressAutoHyphens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Performing four dental radiography using Cieszynski-Dieck technique, parallel plans technique, bite-wing technique, occlusal (Belote and Simpson), OPT and  cephalograms</w:t>
            </w:r>
          </w:p>
        </w:tc>
        <w:tc>
          <w:tcPr>
            <w:tcW w:w="6588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04BDB" w:rsidRPr="0023621C" w:rsidRDefault="00E04BDB" w:rsidP="00E04BD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E04BDB" w:rsidRPr="0023621C" w:rsidRDefault="00E04BDB" w:rsidP="00E04BDB">
      <w:pPr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23621C">
        <w:rPr>
          <w:rFonts w:ascii="Calibri" w:hAnsi="Calibri" w:cs="Calibri"/>
          <w:b/>
          <w:bCs/>
          <w:sz w:val="24"/>
          <w:szCs w:val="24"/>
        </w:rPr>
        <w:lastRenderedPageBreak/>
        <w:t xml:space="preserve"> Contents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28"/>
        <w:gridCol w:w="1979"/>
        <w:gridCol w:w="1723"/>
      </w:tblGrid>
      <w:tr w:rsidR="00E04BDB" w:rsidRPr="0023621C" w:rsidTr="009840BC">
        <w:trPr>
          <w:trHeight w:val="414"/>
        </w:trPr>
        <w:tc>
          <w:tcPr>
            <w:tcW w:w="6228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8.1. Lecture</w:t>
            </w:r>
            <w:r w:rsidR="00042EEE"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(28 hours) </w:t>
            </w:r>
            <w:r w:rsidR="00042EEE" w:rsidRPr="0023621C">
              <w:rPr>
                <w:rFonts w:ascii="Calibri" w:hAnsi="Calibri" w:cs="Calibri"/>
                <w:bCs/>
                <w:sz w:val="24"/>
                <w:szCs w:val="24"/>
              </w:rPr>
              <w:t>(Sem. I/ II)</w:t>
            </w:r>
          </w:p>
        </w:tc>
        <w:tc>
          <w:tcPr>
            <w:tcW w:w="1979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Teaching methods </w:t>
            </w:r>
          </w:p>
        </w:tc>
        <w:tc>
          <w:tcPr>
            <w:tcW w:w="1723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Comments</w:t>
            </w:r>
          </w:p>
        </w:tc>
      </w:tr>
      <w:tr w:rsidR="00042EEE" w:rsidRPr="0023621C" w:rsidTr="009840BC">
        <w:tc>
          <w:tcPr>
            <w:tcW w:w="6228" w:type="dxa"/>
            <w:shd w:val="clear" w:color="auto" w:fill="auto"/>
          </w:tcPr>
          <w:p w:rsidR="00042EEE" w:rsidRPr="0023621C" w:rsidRDefault="00042EEE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  <w:lang w:val="it-IT"/>
              </w:rPr>
              <w:t>1.</w:t>
            </w:r>
            <w:r w:rsidRPr="0023621C">
              <w:rPr>
                <w:rFonts w:ascii="Calibri" w:hAnsi="Calibri" w:cs="Calibri"/>
                <w:sz w:val="24"/>
                <w:szCs w:val="24"/>
              </w:rPr>
              <w:t>X–ray generating, nature and fundamental properties. Particularities of radiological imaging. The optical fundamental laws in creating images</w:t>
            </w:r>
          </w:p>
        </w:tc>
        <w:tc>
          <w:tcPr>
            <w:tcW w:w="1979" w:type="dxa"/>
            <w:shd w:val="clear" w:color="auto" w:fill="auto"/>
          </w:tcPr>
          <w:p w:rsidR="00042EEE" w:rsidRPr="0023621C" w:rsidRDefault="00042EEE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042EEE" w:rsidRPr="0023621C" w:rsidRDefault="00042EEE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042EEE" w:rsidRPr="0023621C" w:rsidTr="009840BC">
        <w:tc>
          <w:tcPr>
            <w:tcW w:w="6228" w:type="dxa"/>
            <w:shd w:val="clear" w:color="auto" w:fill="auto"/>
          </w:tcPr>
          <w:p w:rsidR="00042EEE" w:rsidRPr="0023621C" w:rsidRDefault="009840BC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</w:t>
            </w:r>
            <w:r w:rsidR="00042EEE" w:rsidRPr="0023621C">
              <w:rPr>
                <w:rFonts w:ascii="Calibri" w:hAnsi="Calibri" w:cs="Calibri"/>
                <w:sz w:val="24"/>
                <w:szCs w:val="24"/>
              </w:rPr>
              <w:t>. X – ray generator .The dental X-ray machine – classic and digital</w:t>
            </w:r>
          </w:p>
        </w:tc>
        <w:tc>
          <w:tcPr>
            <w:tcW w:w="1979" w:type="dxa"/>
            <w:shd w:val="clear" w:color="auto" w:fill="auto"/>
          </w:tcPr>
          <w:p w:rsidR="00042EEE" w:rsidRPr="0023621C" w:rsidRDefault="00042EEE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042EEE" w:rsidRPr="0023621C" w:rsidRDefault="00042EEE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042EEE" w:rsidRPr="0023621C" w:rsidTr="009840BC">
        <w:tc>
          <w:tcPr>
            <w:tcW w:w="6228" w:type="dxa"/>
            <w:shd w:val="clear" w:color="auto" w:fill="auto"/>
          </w:tcPr>
          <w:p w:rsidR="00042EEE" w:rsidRPr="0023621C" w:rsidRDefault="009840BC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3.Biologic effects of radiations. Patient and operator protection in dental radiology</w:t>
            </w:r>
          </w:p>
        </w:tc>
        <w:tc>
          <w:tcPr>
            <w:tcW w:w="1979" w:type="dxa"/>
            <w:shd w:val="clear" w:color="auto" w:fill="auto"/>
          </w:tcPr>
          <w:p w:rsidR="00042EEE" w:rsidRPr="0023621C" w:rsidRDefault="00042EEE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042EEE" w:rsidRPr="0023621C" w:rsidRDefault="00042EEE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9840BC">
        <w:tc>
          <w:tcPr>
            <w:tcW w:w="6228" w:type="dxa"/>
            <w:shd w:val="clear" w:color="auto" w:fill="auto"/>
          </w:tcPr>
          <w:p w:rsidR="009840BC" w:rsidRPr="0023621C" w:rsidRDefault="009840BC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4.The dental radiological film. Film processing: the darkroom. Analisation of the error. Infection control in dental practice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825DE7">
        <w:tc>
          <w:tcPr>
            <w:tcW w:w="6228" w:type="dxa"/>
            <w:shd w:val="clear" w:color="auto" w:fill="auto"/>
            <w:vAlign w:val="center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5.Techniques and radiological methods with intraoral film: technique Dieck, Belot, Simpson, Raper, the paralleling method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9840BC">
        <w:tc>
          <w:tcPr>
            <w:tcW w:w="6228" w:type="dxa"/>
            <w:shd w:val="clear" w:color="auto" w:fill="auto"/>
          </w:tcPr>
          <w:p w:rsidR="009840BC" w:rsidRPr="0023621C" w:rsidRDefault="009840BC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6. Techniques and radiological methods with extraoral film. Dento-maxillary exploration with panoramic radiography and CBCT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9840BC">
        <w:tc>
          <w:tcPr>
            <w:tcW w:w="6228" w:type="dxa"/>
            <w:shd w:val="clear" w:color="auto" w:fill="auto"/>
          </w:tcPr>
          <w:p w:rsidR="009840BC" w:rsidRPr="0023621C" w:rsidRDefault="009840BC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7.Film mounting and radiographic anatomy of dento-maxillary structures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9840BC">
        <w:tc>
          <w:tcPr>
            <w:tcW w:w="6228" w:type="dxa"/>
            <w:shd w:val="clear" w:color="auto" w:fill="auto"/>
          </w:tcPr>
          <w:p w:rsidR="009840BC" w:rsidRPr="0023621C" w:rsidRDefault="009840BC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8.Radiological aspects in caries, pulpal and periapical lesions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9840BC">
        <w:tc>
          <w:tcPr>
            <w:tcW w:w="6228" w:type="dxa"/>
            <w:shd w:val="clear" w:color="auto" w:fill="auto"/>
          </w:tcPr>
          <w:p w:rsidR="009840BC" w:rsidRPr="0023621C" w:rsidRDefault="009840BC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9.Radiological diagnosis of periodontal disease. Techniques and radiological methods used in edentation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9840BC">
        <w:tc>
          <w:tcPr>
            <w:tcW w:w="6228" w:type="dxa"/>
            <w:shd w:val="clear" w:color="auto" w:fill="auto"/>
          </w:tcPr>
          <w:p w:rsidR="009840BC" w:rsidRPr="0023621C" w:rsidRDefault="009840BC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10.Radiological diagnosis of developmental disturbances of teeth and developmental disturbances of maxillary bone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9840BC">
        <w:tc>
          <w:tcPr>
            <w:tcW w:w="6228" w:type="dxa"/>
            <w:shd w:val="clear" w:color="auto" w:fill="auto"/>
          </w:tcPr>
          <w:p w:rsidR="009840BC" w:rsidRPr="0023621C" w:rsidRDefault="009840BC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11.Radiological aspects in maxillo-facial traumas and in their complications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9840BC">
        <w:tc>
          <w:tcPr>
            <w:tcW w:w="6228" w:type="dxa"/>
            <w:shd w:val="clear" w:color="auto" w:fill="auto"/>
          </w:tcPr>
          <w:p w:rsidR="009840BC" w:rsidRPr="0023621C" w:rsidRDefault="009840BC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12.Radio-imaging diagnosis in benign dento-maxillary tumors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9840BC">
        <w:tc>
          <w:tcPr>
            <w:tcW w:w="6228" w:type="dxa"/>
            <w:shd w:val="clear" w:color="auto" w:fill="auto"/>
          </w:tcPr>
          <w:p w:rsidR="009840BC" w:rsidRPr="0023621C" w:rsidRDefault="009840BC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13.Radio-imaging diagnosis in malignant dento-maxillary tumors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40BC" w:rsidRPr="0023621C" w:rsidTr="009840BC">
        <w:tc>
          <w:tcPr>
            <w:tcW w:w="6228" w:type="dxa"/>
            <w:shd w:val="clear" w:color="auto" w:fill="auto"/>
          </w:tcPr>
          <w:p w:rsidR="009840BC" w:rsidRPr="0023621C" w:rsidRDefault="009840BC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14.Normal and pathological radiological aspects of temporo-mandibulary joint and salivary glands. Techniques and radiological methods using in teeth implantology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C07ED9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084B82">
        <w:tc>
          <w:tcPr>
            <w:tcW w:w="9930" w:type="dxa"/>
            <w:gridSpan w:val="3"/>
            <w:shd w:val="clear" w:color="auto" w:fill="auto"/>
          </w:tcPr>
          <w:p w:rsidR="009840BC" w:rsidRPr="0023621C" w:rsidRDefault="009840BC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2D6245" w:rsidRPr="0023621C" w:rsidRDefault="002D6245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40BC" w:rsidRPr="0023621C" w:rsidTr="009840BC">
        <w:trPr>
          <w:trHeight w:val="485"/>
        </w:trPr>
        <w:tc>
          <w:tcPr>
            <w:tcW w:w="6228" w:type="dxa"/>
            <w:shd w:val="clear" w:color="auto" w:fill="auto"/>
          </w:tcPr>
          <w:p w:rsidR="009840BC" w:rsidRPr="0023621C" w:rsidRDefault="009840BC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8.2. Seminar / Laboratory (30 hours)</w:t>
            </w:r>
          </w:p>
        </w:tc>
        <w:tc>
          <w:tcPr>
            <w:tcW w:w="1979" w:type="dxa"/>
            <w:shd w:val="clear" w:color="auto" w:fill="auto"/>
          </w:tcPr>
          <w:p w:rsidR="009840BC" w:rsidRPr="0023621C" w:rsidRDefault="009840BC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Teaching methods </w:t>
            </w:r>
          </w:p>
        </w:tc>
        <w:tc>
          <w:tcPr>
            <w:tcW w:w="1723" w:type="dxa"/>
            <w:shd w:val="clear" w:color="auto" w:fill="auto"/>
          </w:tcPr>
          <w:p w:rsidR="009840BC" w:rsidRPr="0023621C" w:rsidRDefault="009840BC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Comments</w:t>
            </w:r>
          </w:p>
        </w:tc>
      </w:tr>
      <w:tr w:rsidR="00D960E1" w:rsidRPr="0023621C" w:rsidTr="009840BC">
        <w:tc>
          <w:tcPr>
            <w:tcW w:w="6228" w:type="dxa"/>
            <w:shd w:val="clear" w:color="auto" w:fill="auto"/>
          </w:tcPr>
          <w:p w:rsidR="00D960E1" w:rsidRPr="0023621C" w:rsidRDefault="00D960E1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1.X–ray generating, nature and fundamental properties. Particularities of radiological imaging. The optical fundamental laws in creating images.</w:t>
            </w:r>
          </w:p>
        </w:tc>
        <w:tc>
          <w:tcPr>
            <w:tcW w:w="1979" w:type="dxa"/>
            <w:shd w:val="clear" w:color="auto" w:fill="auto"/>
          </w:tcPr>
          <w:p w:rsidR="00D960E1" w:rsidRPr="0023621C" w:rsidRDefault="00D960E1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D960E1" w:rsidRPr="0023621C" w:rsidRDefault="00D960E1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D960E1" w:rsidRPr="0023621C" w:rsidTr="009840BC">
        <w:tc>
          <w:tcPr>
            <w:tcW w:w="6228" w:type="dxa"/>
            <w:shd w:val="clear" w:color="auto" w:fill="auto"/>
          </w:tcPr>
          <w:p w:rsidR="00D960E1" w:rsidRPr="0023621C" w:rsidRDefault="00D960E1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2.X – ray generator .The dental X-ray machine – classic and digital. Biologic effects of radiations. Patient and operator protection in dental radiology</w:t>
            </w:r>
          </w:p>
        </w:tc>
        <w:tc>
          <w:tcPr>
            <w:tcW w:w="1979" w:type="dxa"/>
            <w:shd w:val="clear" w:color="auto" w:fill="auto"/>
          </w:tcPr>
          <w:p w:rsidR="00D960E1" w:rsidRPr="0023621C" w:rsidRDefault="00D960E1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D960E1" w:rsidRPr="0023621C" w:rsidRDefault="00D960E1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D960E1" w:rsidRPr="0023621C" w:rsidTr="009840BC">
        <w:tc>
          <w:tcPr>
            <w:tcW w:w="6228" w:type="dxa"/>
            <w:shd w:val="clear" w:color="auto" w:fill="auto"/>
          </w:tcPr>
          <w:p w:rsidR="00D960E1" w:rsidRPr="0023621C" w:rsidRDefault="00D960E1" w:rsidP="009840BC">
            <w:pPr>
              <w:tabs>
                <w:tab w:val="left" w:pos="1152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3.The dental radiological film. Film processing: the darkroom. Analisation of the error. Infection control in dental practice</w:t>
            </w:r>
            <w:r w:rsidRPr="0023621C">
              <w:rPr>
                <w:rFonts w:ascii="Calibri" w:hAnsi="Calibri" w:cs="Calibri"/>
                <w:sz w:val="24"/>
                <w:szCs w:val="24"/>
              </w:rPr>
              <w:tab/>
            </w:r>
          </w:p>
          <w:p w:rsidR="00D960E1" w:rsidRPr="0023621C" w:rsidRDefault="00D960E1" w:rsidP="00084B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D960E1" w:rsidRPr="0023621C" w:rsidRDefault="00D960E1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Electronic 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D960E1" w:rsidRPr="0023621C" w:rsidRDefault="00D960E1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F3299A" w:rsidRPr="0023621C" w:rsidTr="009840BC">
        <w:tc>
          <w:tcPr>
            <w:tcW w:w="6228" w:type="dxa"/>
            <w:shd w:val="clear" w:color="auto" w:fill="auto"/>
          </w:tcPr>
          <w:p w:rsidR="00F3299A" w:rsidRPr="0023621C" w:rsidRDefault="00F3299A" w:rsidP="00084B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3299A" w:rsidRPr="0023621C" w:rsidRDefault="00F3299A" w:rsidP="00D960E1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4.Techniques and radiological methods with intraoral film: technique Dieck, Belot, Simpson, the paralleling method</w:t>
            </w:r>
          </w:p>
        </w:tc>
        <w:tc>
          <w:tcPr>
            <w:tcW w:w="1979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F3299A" w:rsidRPr="0023621C" w:rsidTr="00D960E1">
        <w:trPr>
          <w:trHeight w:val="974"/>
        </w:trPr>
        <w:tc>
          <w:tcPr>
            <w:tcW w:w="6228" w:type="dxa"/>
            <w:shd w:val="clear" w:color="auto" w:fill="auto"/>
          </w:tcPr>
          <w:p w:rsidR="00F3299A" w:rsidRPr="0023621C" w:rsidRDefault="00F3299A" w:rsidP="00084B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3299A" w:rsidRPr="0023621C" w:rsidRDefault="00F3299A" w:rsidP="00D960E1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 xml:space="preserve">5.Techniques and radiological methods with extraoral film. </w:t>
            </w:r>
          </w:p>
        </w:tc>
        <w:tc>
          <w:tcPr>
            <w:tcW w:w="1979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F3299A" w:rsidRPr="0023621C" w:rsidTr="009840BC">
        <w:tc>
          <w:tcPr>
            <w:tcW w:w="6228" w:type="dxa"/>
            <w:shd w:val="clear" w:color="auto" w:fill="auto"/>
          </w:tcPr>
          <w:p w:rsidR="00F3299A" w:rsidRPr="0023621C" w:rsidRDefault="00F3299A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6.Radiological aspects in caries, pulpal and periapical lesions</w:t>
            </w:r>
          </w:p>
        </w:tc>
        <w:tc>
          <w:tcPr>
            <w:tcW w:w="1979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F3299A" w:rsidRPr="0023621C" w:rsidTr="003B636B">
        <w:tc>
          <w:tcPr>
            <w:tcW w:w="6228" w:type="dxa"/>
            <w:shd w:val="clear" w:color="auto" w:fill="auto"/>
            <w:vAlign w:val="center"/>
          </w:tcPr>
          <w:p w:rsidR="00F3299A" w:rsidRPr="0023621C" w:rsidRDefault="00F3299A" w:rsidP="00D960E1">
            <w:pPr>
              <w:tabs>
                <w:tab w:val="left" w:pos="426"/>
              </w:tabs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 xml:space="preserve">7.Radiological diagnosis of periodontal disease. Techniques and radiological methods used in edentation.  </w:t>
            </w:r>
          </w:p>
        </w:tc>
        <w:tc>
          <w:tcPr>
            <w:tcW w:w="1979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F3299A" w:rsidRPr="0023621C" w:rsidTr="009840BC">
        <w:tc>
          <w:tcPr>
            <w:tcW w:w="6228" w:type="dxa"/>
            <w:shd w:val="clear" w:color="auto" w:fill="auto"/>
          </w:tcPr>
          <w:p w:rsidR="00F3299A" w:rsidRPr="0023621C" w:rsidRDefault="00F3299A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8.Radiological aspects in maxillo-facial traumas and in their complications</w:t>
            </w:r>
          </w:p>
        </w:tc>
        <w:tc>
          <w:tcPr>
            <w:tcW w:w="1979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F3299A" w:rsidRPr="0023621C" w:rsidTr="009840BC">
        <w:tc>
          <w:tcPr>
            <w:tcW w:w="6228" w:type="dxa"/>
            <w:shd w:val="clear" w:color="auto" w:fill="auto"/>
          </w:tcPr>
          <w:p w:rsidR="00F3299A" w:rsidRPr="0023621C" w:rsidRDefault="00F3299A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9.Radio-imaging diagnosis in benign and malignant dento-maxillary tumors</w:t>
            </w:r>
          </w:p>
        </w:tc>
        <w:tc>
          <w:tcPr>
            <w:tcW w:w="1979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F3299A" w:rsidRPr="0023621C" w:rsidTr="009840BC">
        <w:tc>
          <w:tcPr>
            <w:tcW w:w="6228" w:type="dxa"/>
            <w:shd w:val="clear" w:color="auto" w:fill="auto"/>
          </w:tcPr>
          <w:p w:rsidR="00F3299A" w:rsidRPr="0023621C" w:rsidRDefault="00F3299A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10.Normal and pathological radiological aspects of temporo-mandibulary joint and salivary glands. Techniques and radiological methods using in teeth implantology</w:t>
            </w:r>
          </w:p>
        </w:tc>
        <w:tc>
          <w:tcPr>
            <w:tcW w:w="1979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F3299A" w:rsidRPr="0023621C" w:rsidTr="009840BC">
        <w:tc>
          <w:tcPr>
            <w:tcW w:w="6228" w:type="dxa"/>
            <w:shd w:val="clear" w:color="auto" w:fill="auto"/>
          </w:tcPr>
          <w:p w:rsidR="00F3299A" w:rsidRPr="0023621C" w:rsidRDefault="00F3299A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11. Radiological diagnosis of developmental disturbances of teeth and developmental disturbances of maxillary bone</w:t>
            </w:r>
          </w:p>
        </w:tc>
        <w:tc>
          <w:tcPr>
            <w:tcW w:w="1979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 xml:space="preserve">Presentation (MS PowerPoint) /practical </w:t>
            </w:r>
            <w:r w:rsidRPr="0023621C">
              <w:rPr>
                <w:rFonts w:ascii="Calibri" w:hAnsi="Calibri" w:cs="Calibri"/>
                <w:sz w:val="24"/>
                <w:szCs w:val="24"/>
              </w:rPr>
              <w:lastRenderedPageBreak/>
              <w:t>demonstration</w:t>
            </w:r>
          </w:p>
        </w:tc>
        <w:tc>
          <w:tcPr>
            <w:tcW w:w="1723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lastRenderedPageBreak/>
              <w:t>2 hrs</w:t>
            </w:r>
          </w:p>
        </w:tc>
      </w:tr>
      <w:tr w:rsidR="00F3299A" w:rsidRPr="0023621C" w:rsidTr="009840BC">
        <w:tc>
          <w:tcPr>
            <w:tcW w:w="6228" w:type="dxa"/>
            <w:shd w:val="clear" w:color="auto" w:fill="auto"/>
          </w:tcPr>
          <w:p w:rsidR="00F3299A" w:rsidRPr="0023621C" w:rsidRDefault="00F3299A" w:rsidP="00084B82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lastRenderedPageBreak/>
              <w:t>12. Dento-maxillary exploration with panoramic radiography and CBCT</w:t>
            </w:r>
          </w:p>
        </w:tc>
        <w:tc>
          <w:tcPr>
            <w:tcW w:w="1979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F3299A" w:rsidRPr="0023621C" w:rsidTr="009840BC">
        <w:tc>
          <w:tcPr>
            <w:tcW w:w="6228" w:type="dxa"/>
            <w:shd w:val="clear" w:color="auto" w:fill="auto"/>
          </w:tcPr>
          <w:p w:rsidR="00F3299A" w:rsidRPr="0023621C" w:rsidRDefault="00F3299A" w:rsidP="00D960E1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13. Dento-maxillary exploration with  CBCT</w:t>
            </w:r>
          </w:p>
        </w:tc>
        <w:tc>
          <w:tcPr>
            <w:tcW w:w="1979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F3299A" w:rsidRPr="0023621C" w:rsidTr="009840BC">
        <w:tc>
          <w:tcPr>
            <w:tcW w:w="6228" w:type="dxa"/>
            <w:shd w:val="clear" w:color="auto" w:fill="auto"/>
          </w:tcPr>
          <w:p w:rsidR="00F3299A" w:rsidRPr="0023621C" w:rsidRDefault="00F3299A" w:rsidP="00D960E1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14. Review</w:t>
            </w:r>
          </w:p>
        </w:tc>
        <w:tc>
          <w:tcPr>
            <w:tcW w:w="1979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Presentation (MS PowerPoint) /practical demonstration</w:t>
            </w:r>
          </w:p>
        </w:tc>
        <w:tc>
          <w:tcPr>
            <w:tcW w:w="1723" w:type="dxa"/>
            <w:shd w:val="clear" w:color="auto" w:fill="auto"/>
          </w:tcPr>
          <w:p w:rsidR="00F3299A" w:rsidRPr="0023621C" w:rsidRDefault="00F3299A">
            <w:pPr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sz w:val="24"/>
                <w:szCs w:val="24"/>
              </w:rPr>
              <w:t>2 hrs</w:t>
            </w:r>
          </w:p>
        </w:tc>
      </w:tr>
      <w:tr w:rsidR="009840BC" w:rsidRPr="0023621C" w:rsidTr="00084B82">
        <w:tc>
          <w:tcPr>
            <w:tcW w:w="9930" w:type="dxa"/>
            <w:gridSpan w:val="3"/>
            <w:shd w:val="clear" w:color="auto" w:fill="auto"/>
          </w:tcPr>
          <w:p w:rsidR="002D6245" w:rsidRPr="0023621C" w:rsidRDefault="002D6245" w:rsidP="009840BC">
            <w:pPr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840BC" w:rsidRPr="0023621C" w:rsidRDefault="009840BC" w:rsidP="009840BC">
            <w:pPr>
              <w:spacing w:after="20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sz w:val="24"/>
                <w:szCs w:val="24"/>
              </w:rPr>
              <w:t>Bibliography :</w:t>
            </w:r>
          </w:p>
          <w:p w:rsidR="009840BC" w:rsidRPr="0023621C" w:rsidRDefault="009840BC" w:rsidP="009840BC">
            <w:pPr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sz w:val="24"/>
                <w:szCs w:val="24"/>
              </w:rPr>
              <w:t>Danisia Haba,  "Tehnici uzuale folosite în radiologia dentară",</w:t>
            </w:r>
            <w:r w:rsidRPr="0023621C">
              <w:rPr>
                <w:rFonts w:ascii="Calibri" w:hAnsi="Calibri" w:cs="Calibri"/>
                <w:sz w:val="24"/>
                <w:szCs w:val="24"/>
              </w:rPr>
              <w:t xml:space="preserve"> Ed. Junimea, 190 pagini, 2005.</w:t>
            </w:r>
          </w:p>
          <w:p w:rsidR="009840BC" w:rsidRPr="0023621C" w:rsidRDefault="009840BC" w:rsidP="009840BC">
            <w:pPr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sz w:val="24"/>
                <w:szCs w:val="24"/>
              </w:rPr>
              <w:t>Danisia Haba, " Radioanatomia CT şi IRM a regiunilor profunde ale feţei- îndrumar practic",</w:t>
            </w:r>
            <w:r w:rsidRPr="0023621C">
              <w:rPr>
                <w:rFonts w:ascii="Calibri" w:hAnsi="Calibri" w:cs="Calibri"/>
                <w:sz w:val="24"/>
                <w:szCs w:val="24"/>
              </w:rPr>
              <w:t xml:space="preserve"> Ed. Junimea, 150 pagini, 2005.</w:t>
            </w:r>
          </w:p>
          <w:p w:rsidR="009840BC" w:rsidRPr="0023621C" w:rsidRDefault="009840BC" w:rsidP="009840BC">
            <w:pPr>
              <w:pStyle w:val="ListParagraph"/>
              <w:numPr>
                <w:ilvl w:val="0"/>
                <w:numId w:val="10"/>
              </w:numPr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Danisia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Haba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Tehnici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explorare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masivului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facial, </w:t>
            </w: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Editura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Gr.T.Popa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”, U.M.F. Iasi, 2008.</w:t>
            </w:r>
          </w:p>
          <w:p w:rsidR="009840BC" w:rsidRPr="0023621C" w:rsidRDefault="009840BC" w:rsidP="009840BC">
            <w:pPr>
              <w:pStyle w:val="ListParagraph"/>
              <w:numPr>
                <w:ilvl w:val="0"/>
                <w:numId w:val="10"/>
              </w:numPr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Danisia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Haba.Imgistica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dento-maxilo-faciala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Editura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Gr.T.Popa</w:t>
            </w:r>
            <w:proofErr w:type="spellEnd"/>
            <w:r w:rsidRPr="0023621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”, U.M.F. Iasi, 2007.</w:t>
            </w:r>
          </w:p>
          <w:p w:rsidR="009840BC" w:rsidRPr="0023621C" w:rsidRDefault="009840BC" w:rsidP="009840BC">
            <w:pPr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sz w:val="24"/>
                <w:szCs w:val="24"/>
              </w:rPr>
              <w:t>Eric Whaites, „ Essentials of Dental Radiography and Radiology”,</w:t>
            </w:r>
            <w:r w:rsidRPr="0023621C">
              <w:rPr>
                <w:rFonts w:ascii="Calibri" w:hAnsi="Calibri" w:cs="Calibri"/>
                <w:sz w:val="24"/>
                <w:szCs w:val="24"/>
              </w:rPr>
              <w:t xml:space="preserve"> Ed. Elsevier, 2003.</w:t>
            </w:r>
          </w:p>
          <w:p w:rsidR="009840BC" w:rsidRPr="0023621C" w:rsidRDefault="009840BC" w:rsidP="009840B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sz w:val="24"/>
                <w:szCs w:val="24"/>
              </w:rPr>
              <w:t xml:space="preserve">F A. Pasler, „Pocket Atlas of Dental Radiology”, </w:t>
            </w:r>
            <w:r w:rsidRPr="0023621C">
              <w:rPr>
                <w:rFonts w:ascii="Calibri" w:hAnsi="Calibri" w:cs="Calibri"/>
                <w:sz w:val="24"/>
                <w:szCs w:val="24"/>
              </w:rPr>
              <w:t>Ed. Thieme, 2007</w:t>
            </w:r>
          </w:p>
          <w:p w:rsidR="009840BC" w:rsidRPr="0023621C" w:rsidRDefault="009840BC" w:rsidP="00084B82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9840BC" w:rsidRPr="0023621C" w:rsidRDefault="009840BC" w:rsidP="00084B82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D960E1" w:rsidRPr="0023621C" w:rsidTr="00084B82">
        <w:tc>
          <w:tcPr>
            <w:tcW w:w="9930" w:type="dxa"/>
            <w:gridSpan w:val="3"/>
            <w:shd w:val="clear" w:color="auto" w:fill="auto"/>
          </w:tcPr>
          <w:p w:rsidR="00D960E1" w:rsidRPr="0023621C" w:rsidRDefault="00D960E1" w:rsidP="009840BC">
            <w:pPr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E04BDB" w:rsidRPr="0023621C" w:rsidRDefault="00E04BDB" w:rsidP="00E04BDB">
      <w:pPr>
        <w:spacing w:line="276" w:lineRule="auto"/>
        <w:rPr>
          <w:rFonts w:ascii="Calibri" w:hAnsi="Calibri" w:cs="Calibri"/>
          <w:sz w:val="24"/>
          <w:szCs w:val="24"/>
          <w:lang w:val="es-ES_tradnl"/>
        </w:rPr>
      </w:pPr>
    </w:p>
    <w:p w:rsidR="00E04BDB" w:rsidRPr="0023621C" w:rsidRDefault="00E04BDB" w:rsidP="00E04BDB">
      <w:pPr>
        <w:numPr>
          <w:ilvl w:val="0"/>
          <w:numId w:val="5"/>
        </w:numPr>
        <w:spacing w:line="276" w:lineRule="auto"/>
        <w:jc w:val="both"/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</w:pPr>
      <w:proofErr w:type="spellStart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>Correlationsbetweenthecontents</w:t>
      </w:r>
      <w:proofErr w:type="spellEnd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 xml:space="preserve"> of </w:t>
      </w:r>
      <w:proofErr w:type="spellStart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>the</w:t>
      </w:r>
      <w:proofErr w:type="spellEnd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 xml:space="preserve"> discipline and </w:t>
      </w:r>
      <w:proofErr w:type="spellStart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>theexpectations</w:t>
      </w:r>
      <w:proofErr w:type="spellEnd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 xml:space="preserve"> of </w:t>
      </w:r>
      <w:proofErr w:type="spellStart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>theepistemiccommunity</w:t>
      </w:r>
      <w:proofErr w:type="spellEnd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 xml:space="preserve">, of profesional </w:t>
      </w:r>
      <w:proofErr w:type="spellStart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>associations</w:t>
      </w:r>
      <w:proofErr w:type="spellEnd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 xml:space="preserve"> and of </w:t>
      </w:r>
      <w:proofErr w:type="spellStart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>employers</w:t>
      </w:r>
      <w:proofErr w:type="spellEnd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 xml:space="preserve"> in </w:t>
      </w:r>
      <w:proofErr w:type="spellStart"/>
      <w:r w:rsidRPr="0023621C">
        <w:rPr>
          <w:rStyle w:val="ln2tpunct"/>
          <w:rFonts w:ascii="Calibri" w:hAnsi="Calibri" w:cs="Calibri"/>
          <w:b/>
          <w:bCs/>
          <w:sz w:val="24"/>
          <w:szCs w:val="24"/>
          <w:lang w:val="es-ES_tradnl"/>
        </w:rPr>
        <w:t>thefield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0"/>
      </w:tblGrid>
      <w:tr w:rsidR="00E04BDB" w:rsidRPr="0023621C" w:rsidTr="00084B82">
        <w:tc>
          <w:tcPr>
            <w:tcW w:w="10309" w:type="dxa"/>
            <w:shd w:val="clear" w:color="auto" w:fill="auto"/>
          </w:tcPr>
          <w:p w:rsidR="00E04BDB" w:rsidRPr="0023621C" w:rsidRDefault="009840BC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</w:rPr>
              <w:t xml:space="preserve">The knowledge acquired in </w:t>
            </w:r>
            <w:r w:rsidRPr="0023621C">
              <w:rPr>
                <w:rFonts w:ascii="Calibri" w:hAnsi="Calibri" w:cs="Calibri"/>
                <w:sz w:val="24"/>
                <w:szCs w:val="24"/>
              </w:rPr>
              <w:t xml:space="preserve">DENTAL RADIOLOGY </w:t>
            </w:r>
            <w:r w:rsidRPr="0023621C">
              <w:rPr>
                <w:rFonts w:ascii="Calibri" w:hAnsi="Calibri" w:cs="Calibri"/>
                <w:bCs/>
                <w:sz w:val="24"/>
                <w:szCs w:val="24"/>
              </w:rPr>
              <w:t>represents a requirement in education and scientifical formation of the future dentist.</w:t>
            </w:r>
          </w:p>
        </w:tc>
      </w:tr>
    </w:tbl>
    <w:p w:rsidR="00E04BDB" w:rsidRPr="0023621C" w:rsidRDefault="00E04BDB" w:rsidP="00E04BDB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s-ES_tradnl"/>
        </w:rPr>
      </w:pPr>
    </w:p>
    <w:p w:rsidR="002D6245" w:rsidRPr="0023621C" w:rsidRDefault="002D6245" w:rsidP="002D6245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D6245" w:rsidRPr="0023621C" w:rsidRDefault="002D6245" w:rsidP="002D6245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D6245" w:rsidRPr="0023621C" w:rsidRDefault="002D6245" w:rsidP="002D6245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E04BDB" w:rsidRPr="0023621C" w:rsidRDefault="00E04BDB" w:rsidP="00E04BDB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3621C">
        <w:rPr>
          <w:rFonts w:ascii="Calibri" w:hAnsi="Calibri" w:cs="Calibri"/>
          <w:b/>
          <w:bCs/>
          <w:sz w:val="24"/>
          <w:szCs w:val="24"/>
        </w:rPr>
        <w:t>Evaluation</w:t>
      </w:r>
    </w:p>
    <w:p w:rsidR="002D6245" w:rsidRPr="0023621C" w:rsidRDefault="002D6245" w:rsidP="002D6245">
      <w:pPr>
        <w:spacing w:line="276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5"/>
        <w:gridCol w:w="3697"/>
        <w:gridCol w:w="2089"/>
        <w:gridCol w:w="1699"/>
      </w:tblGrid>
      <w:tr w:rsidR="00E04BDB" w:rsidRPr="0023621C" w:rsidTr="00084B82">
        <w:trPr>
          <w:trHeight w:val="2527"/>
        </w:trPr>
        <w:tc>
          <w:tcPr>
            <w:tcW w:w="2577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Type of activity </w:t>
            </w:r>
          </w:p>
        </w:tc>
        <w:tc>
          <w:tcPr>
            <w:tcW w:w="3831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10.1. Evaluation criteria: </w:t>
            </w:r>
          </w:p>
        </w:tc>
        <w:tc>
          <w:tcPr>
            <w:tcW w:w="2160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10.2. Methods of evaluation</w:t>
            </w:r>
          </w:p>
        </w:tc>
        <w:tc>
          <w:tcPr>
            <w:tcW w:w="1741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10.3. Percentage of final grade</w:t>
            </w:r>
          </w:p>
        </w:tc>
      </w:tr>
      <w:tr w:rsidR="00E04BDB" w:rsidRPr="0023621C" w:rsidTr="00084B82">
        <w:tc>
          <w:tcPr>
            <w:tcW w:w="2577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10.4. Lecture</w:t>
            </w:r>
          </w:p>
        </w:tc>
        <w:tc>
          <w:tcPr>
            <w:tcW w:w="3831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  <w:lang w:val="it-IT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  <w:lang w:val="it-IT"/>
              </w:rPr>
              <w:t>Grade for multiple choice test</w:t>
            </w:r>
          </w:p>
        </w:tc>
        <w:tc>
          <w:tcPr>
            <w:tcW w:w="2160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</w:rPr>
              <w:t>standardized multiple choice test</w:t>
            </w:r>
          </w:p>
        </w:tc>
        <w:tc>
          <w:tcPr>
            <w:tcW w:w="1741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</w:rPr>
              <w:t>50%</w:t>
            </w:r>
          </w:p>
        </w:tc>
      </w:tr>
      <w:tr w:rsidR="00E04BDB" w:rsidRPr="0023621C" w:rsidTr="00084B82">
        <w:tc>
          <w:tcPr>
            <w:tcW w:w="2577" w:type="dxa"/>
            <w:vMerge w:val="restart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</w:rPr>
              <w:t>10.5. Seminar / Laboratory</w:t>
            </w:r>
          </w:p>
        </w:tc>
        <w:tc>
          <w:tcPr>
            <w:tcW w:w="3831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</w:pP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  <w:t>Average</w:t>
            </w:r>
            <w:proofErr w:type="spellEnd"/>
            <w:r w:rsidRPr="0023621C"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  <w:t xml:space="preserve"> grade of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  <w:t>ongoingexaminations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</w:rPr>
              <w:t>ongoing evaluation</w:t>
            </w:r>
          </w:p>
        </w:tc>
        <w:tc>
          <w:tcPr>
            <w:tcW w:w="1741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</w:rPr>
              <w:t>10%</w:t>
            </w:r>
          </w:p>
        </w:tc>
      </w:tr>
      <w:tr w:rsidR="00E04BDB" w:rsidRPr="0023621C" w:rsidTr="00084B82">
        <w:tc>
          <w:tcPr>
            <w:tcW w:w="2577" w:type="dxa"/>
            <w:vMerge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  <w:t xml:space="preserve">Grade </w:t>
            </w:r>
            <w:proofErr w:type="spellStart"/>
            <w:r w:rsidRPr="0023621C"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  <w:t>forpracticalexamination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</w:rPr>
              <w:t>practical exam</w:t>
            </w:r>
          </w:p>
        </w:tc>
        <w:tc>
          <w:tcPr>
            <w:tcW w:w="1741" w:type="dxa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621C">
              <w:rPr>
                <w:rFonts w:ascii="Calibri" w:hAnsi="Calibri" w:cs="Calibri"/>
                <w:bCs/>
                <w:sz w:val="24"/>
                <w:szCs w:val="24"/>
              </w:rPr>
              <w:t>40%</w:t>
            </w:r>
          </w:p>
        </w:tc>
      </w:tr>
      <w:tr w:rsidR="00E04BDB" w:rsidRPr="0023621C" w:rsidTr="00084B82">
        <w:tc>
          <w:tcPr>
            <w:tcW w:w="10309" w:type="dxa"/>
            <w:gridSpan w:val="4"/>
            <w:shd w:val="clear" w:color="auto" w:fill="auto"/>
          </w:tcPr>
          <w:p w:rsidR="00E04BDB" w:rsidRPr="0023621C" w:rsidRDefault="00E04BDB" w:rsidP="00084B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23621C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Minimum standard of performance: at least grade 5 to pass the discipline</w:t>
            </w:r>
          </w:p>
        </w:tc>
      </w:tr>
    </w:tbl>
    <w:p w:rsidR="00E04BDB" w:rsidRPr="0023621C" w:rsidRDefault="00E04BDB" w:rsidP="00E04BDB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E04BDB" w:rsidRPr="0023621C" w:rsidRDefault="00E04BDB" w:rsidP="00E04BDB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>Date:</w:t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="009840BC" w:rsidRPr="0023621C">
        <w:rPr>
          <w:rFonts w:ascii="Calibri" w:hAnsi="Calibri" w:cs="Calibri"/>
          <w:b/>
          <w:bCs/>
          <w:sz w:val="24"/>
          <w:szCs w:val="24"/>
          <w:lang w:val="pt-BR"/>
        </w:rPr>
        <w:t>10.10. 2018</w:t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="000B0E98">
        <w:rPr>
          <w:rFonts w:ascii="Calibri" w:hAnsi="Calibri" w:cs="Calibri"/>
          <w:b/>
          <w:bCs/>
          <w:sz w:val="24"/>
          <w:szCs w:val="24"/>
          <w:lang w:val="pt-BR"/>
        </w:rPr>
        <w:t>Signiture of Didactic Co-</w:t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 xml:space="preserve">ordinator   </w:t>
      </w:r>
    </w:p>
    <w:p w:rsidR="00E04BDB" w:rsidRPr="0023621C" w:rsidRDefault="00E04BDB" w:rsidP="00E04BDB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9840BC" w:rsidRPr="0023621C" w:rsidRDefault="009840BC" w:rsidP="009840BC">
      <w:pPr>
        <w:jc w:val="center"/>
        <w:rPr>
          <w:rFonts w:ascii="Calibri" w:hAnsi="Calibri" w:cs="Calibri"/>
          <w:sz w:val="24"/>
          <w:szCs w:val="24"/>
        </w:rPr>
      </w:pPr>
      <w:r w:rsidRPr="0023621C">
        <w:rPr>
          <w:rFonts w:ascii="Calibri" w:hAnsi="Calibri" w:cs="Calibri"/>
          <w:b/>
          <w:sz w:val="24"/>
          <w:szCs w:val="24"/>
          <w:lang w:val="fr-FR"/>
        </w:rPr>
        <w:t xml:space="preserve">                                                                              Prof. Dr. </w:t>
      </w:r>
      <w:proofErr w:type="spellStart"/>
      <w:r w:rsidRPr="0023621C">
        <w:rPr>
          <w:rFonts w:ascii="Calibri" w:hAnsi="Calibri" w:cs="Calibri"/>
          <w:b/>
          <w:sz w:val="24"/>
          <w:szCs w:val="24"/>
          <w:lang w:val="fr-FR"/>
        </w:rPr>
        <w:t>Danisia</w:t>
      </w:r>
      <w:proofErr w:type="spellEnd"/>
      <w:r w:rsidRPr="0023621C">
        <w:rPr>
          <w:rFonts w:ascii="Calibri" w:hAnsi="Calibri" w:cs="Calibri"/>
          <w:b/>
          <w:sz w:val="24"/>
          <w:szCs w:val="24"/>
          <w:lang w:val="fr-FR"/>
        </w:rPr>
        <w:t xml:space="preserve"> Haba</w:t>
      </w:r>
    </w:p>
    <w:p w:rsidR="00E04BDB" w:rsidRPr="0023621C" w:rsidRDefault="00E04BDB" w:rsidP="00E04BDB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E04BDB" w:rsidRPr="0023621C" w:rsidRDefault="00E04BDB" w:rsidP="00E04BDB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9840BC" w:rsidRPr="0023621C" w:rsidRDefault="009840BC" w:rsidP="00E04BDB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</w:p>
    <w:p w:rsidR="00E04BDB" w:rsidRPr="0023621C" w:rsidRDefault="00E04BDB" w:rsidP="00E04BDB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 xml:space="preserve">Signiture of Department Director </w:t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</w:p>
    <w:p w:rsidR="00E04BDB" w:rsidRPr="0023621C" w:rsidRDefault="00E04BDB" w:rsidP="00E04BDB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23621C">
        <w:rPr>
          <w:rFonts w:ascii="Calibri" w:hAnsi="Calibri" w:cs="Calibri"/>
          <w:b/>
          <w:bCs/>
          <w:sz w:val="24"/>
          <w:szCs w:val="24"/>
          <w:lang w:val="pt-BR"/>
        </w:rPr>
        <w:tab/>
      </w:r>
    </w:p>
    <w:p w:rsidR="00E04BDB" w:rsidRPr="0023621C" w:rsidRDefault="00E04BDB" w:rsidP="00E04BDB">
      <w:pPr>
        <w:rPr>
          <w:rFonts w:ascii="Calibri" w:hAnsi="Calibri" w:cs="Calibri"/>
          <w:sz w:val="24"/>
          <w:szCs w:val="24"/>
        </w:rPr>
      </w:pPr>
    </w:p>
    <w:p w:rsidR="00014D19" w:rsidRPr="0023621C" w:rsidRDefault="00014D19" w:rsidP="00DA6ECA">
      <w:pPr>
        <w:rPr>
          <w:rFonts w:ascii="Calibri" w:hAnsi="Calibri" w:cs="Calibri"/>
          <w:sz w:val="24"/>
          <w:szCs w:val="24"/>
        </w:rPr>
      </w:pPr>
    </w:p>
    <w:p w:rsidR="00014D19" w:rsidRPr="0023621C" w:rsidRDefault="00014D19" w:rsidP="00DA6ECA">
      <w:pPr>
        <w:rPr>
          <w:rFonts w:ascii="Calibri" w:hAnsi="Calibri" w:cs="Calibri"/>
          <w:sz w:val="24"/>
          <w:szCs w:val="24"/>
        </w:rPr>
      </w:pPr>
    </w:p>
    <w:p w:rsidR="00014D19" w:rsidRPr="0023621C" w:rsidRDefault="00014D19" w:rsidP="00DA6ECA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014D19" w:rsidRPr="0023621C" w:rsidRDefault="00014D19" w:rsidP="00DA6ECA">
      <w:pPr>
        <w:rPr>
          <w:rFonts w:ascii="Calibri" w:hAnsi="Calibri" w:cs="Calibri"/>
          <w:sz w:val="24"/>
          <w:szCs w:val="24"/>
        </w:rPr>
      </w:pPr>
    </w:p>
    <w:p w:rsidR="00014D19" w:rsidRPr="0023621C" w:rsidRDefault="00014D19" w:rsidP="00DA6ECA">
      <w:pPr>
        <w:rPr>
          <w:rFonts w:ascii="Calibri" w:hAnsi="Calibri" w:cs="Calibri"/>
          <w:sz w:val="24"/>
          <w:szCs w:val="24"/>
        </w:rPr>
      </w:pPr>
    </w:p>
    <w:p w:rsidR="00014D19" w:rsidRPr="0023621C" w:rsidRDefault="00014D19" w:rsidP="00DA6ECA">
      <w:pPr>
        <w:rPr>
          <w:rFonts w:ascii="Calibri" w:hAnsi="Calibri" w:cs="Calibri"/>
          <w:sz w:val="24"/>
          <w:szCs w:val="24"/>
        </w:rPr>
      </w:pPr>
    </w:p>
    <w:sectPr w:rsidR="00014D19" w:rsidRPr="0023621C" w:rsidSect="00A314B1">
      <w:footerReference w:type="default" r:id="rId7"/>
      <w:headerReference w:type="first" r:id="rId8"/>
      <w:footerReference w:type="first" r:id="rId9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945" w:rsidRDefault="007B1945" w:rsidP="003620AC">
      <w:pPr>
        <w:spacing w:line="240" w:lineRule="auto"/>
      </w:pPr>
      <w:r>
        <w:separator/>
      </w:r>
    </w:p>
  </w:endnote>
  <w:endnote w:type="continuationSeparator" w:id="0">
    <w:p w:rsidR="007B1945" w:rsidRDefault="007B1945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B1" w:rsidRDefault="003F5A22">
    <w:pPr>
      <w:pStyle w:val="Foo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9" o:spid="_x0000_s4103" type="#_x0000_t202" style="position:absolute;margin-left:479.1pt;margin-top:811.4pt;width:81.05pt;height:15.75pt;z-index:251659776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<v:textbox inset="0,0,0,0">
            <w:txbxContent>
              <w:p w:rsidR="00A314B1" w:rsidRDefault="00A314B1" w:rsidP="00A314B1">
                <w:pPr>
                  <w:pStyle w:val="ContactUMF"/>
                  <w:jc w:val="right"/>
                </w:pPr>
                <w:r>
                  <w:t xml:space="preserve">pagina </w:t>
                </w:r>
                <w:r w:rsidR="003F5A22" w:rsidRPr="00A314B1">
                  <w:rPr>
                    <w:color w:val="7F7F7F" w:themeColor="text1" w:themeTint="80"/>
                  </w:rPr>
                  <w:fldChar w:fldCharType="begin"/>
                </w:r>
                <w:r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3F5A22" w:rsidRPr="00A314B1">
                  <w:rPr>
                    <w:color w:val="7F7F7F" w:themeColor="text1" w:themeTint="80"/>
                  </w:rPr>
                  <w:fldChar w:fldCharType="separate"/>
                </w:r>
                <w:r w:rsidR="000B0E98">
                  <w:rPr>
                    <w:noProof/>
                    <w:color w:val="7F7F7F" w:themeColor="text1" w:themeTint="80"/>
                  </w:rPr>
                  <w:t>6</w:t>
                </w:r>
                <w:r w:rsidR="003F5A22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0B0E98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8C" w:rsidRDefault="00C27867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5A22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7" o:spid="_x0000_s4099" type="#_x0000_t202" style="position:absolute;margin-left:479.2pt;margin-top:811.45pt;width:81.05pt;height:15.75pt;z-index:251657728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<v:textbox inset="0,0,0,0">
            <w:txbxContent>
              <w:p w:rsidR="00416344" w:rsidRDefault="00416344" w:rsidP="00416344">
                <w:pPr>
                  <w:pStyle w:val="ContactUMF"/>
                  <w:jc w:val="right"/>
                </w:pPr>
                <w:r>
                  <w:t xml:space="preserve">pagina </w:t>
                </w:r>
                <w:r w:rsidR="003F5A22" w:rsidRPr="00A314B1">
                  <w:rPr>
                    <w:color w:val="7F7F7F" w:themeColor="text1" w:themeTint="80"/>
                  </w:rPr>
                  <w:fldChar w:fldCharType="begin"/>
                </w:r>
                <w:r w:rsidR="00A314B1"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3F5A22" w:rsidRPr="00A314B1">
                  <w:rPr>
                    <w:color w:val="7F7F7F" w:themeColor="text1" w:themeTint="80"/>
                  </w:rPr>
                  <w:fldChar w:fldCharType="separate"/>
                </w:r>
                <w:r w:rsidR="0023621C">
                  <w:rPr>
                    <w:noProof/>
                    <w:color w:val="7F7F7F" w:themeColor="text1" w:themeTint="80"/>
                  </w:rPr>
                  <w:t>1</w:t>
                </w:r>
                <w:r w:rsidR="003F5A22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23621C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  <w10:anchorlock/>
        </v:shape>
      </w:pict>
    </w:r>
    <w:r w:rsidR="003F5A22">
      <w:rPr>
        <w:noProof/>
        <w:lang w:val="en-US"/>
      </w:rPr>
      <w:pict>
        <v:rect id="Dreptunghi 12" o:spid="_x0000_s4098" style="position:absolute;margin-left:-1.35pt;margin-top:-100.95pt;width:498.75pt;height:11.05pt;z-index:251654656;visibility:visible;mso-wrap-distance-top:14.2pt;mso-wrap-distance-bottom:85.05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<w10:wrap type="topAndBottom"/>
        </v:rect>
      </w:pict>
    </w:r>
    <w:r w:rsidR="003F5A22">
      <w:rPr>
        <w:noProof/>
        <w:lang w:val="en-US"/>
      </w:rPr>
      <w:pict>
        <v:shape id="Casetă text 14" o:spid="_x0000_s4097" type="#_x0000_t202" style="position:absolute;margin-left:195.4pt;margin-top:726.85pt;width:221.6pt;height:46.7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<v:textbox inset="0,0,0,0">
            <w:txbxContent>
              <w:p w:rsidR="00A85CED" w:rsidRDefault="00A85CED" w:rsidP="00A85CED">
                <w:pPr>
                  <w:pStyle w:val="ContactUMF"/>
                  <w:rPr>
                    <w:b/>
                  </w:rPr>
                </w:pPr>
                <w:r w:rsidRPr="00A85CED">
                  <w:rPr>
                    <w:b/>
                  </w:rPr>
                  <w:t>SECRETARIAT FACULTATE</w:t>
                </w:r>
              </w:p>
              <w:p w:rsidR="00DE3BB6" w:rsidRDefault="00DE3BB6" w:rsidP="00DE3BB6">
                <w:pPr>
                  <w:pStyle w:val="ContactUMF"/>
                </w:pPr>
                <w:r>
                  <w:t>+40 232 301 618 tel / +40 232 211 820 fax</w:t>
                </w:r>
              </w:p>
              <w:p w:rsidR="0049528C" w:rsidRDefault="00DE3BB6" w:rsidP="00DE3BB6">
                <w:pPr>
                  <w:pStyle w:val="ContactUMF"/>
                </w:pPr>
                <w:r>
                  <w:t>medden_decanat@umfiasi.ro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945" w:rsidRDefault="007B1945" w:rsidP="003620AC">
      <w:pPr>
        <w:spacing w:line="240" w:lineRule="auto"/>
      </w:pPr>
      <w:r>
        <w:separator/>
      </w:r>
    </w:p>
  </w:footnote>
  <w:footnote w:type="continuationSeparator" w:id="0">
    <w:p w:rsidR="007B1945" w:rsidRDefault="007B1945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AC" w:rsidRDefault="003F5A22">
    <w:pPr>
      <w:pStyle w:val="Header"/>
    </w:pPr>
    <w:r>
      <w:rPr>
        <w:noProof/>
        <w:lang w:val="en-US"/>
      </w:rPr>
      <w:pict>
        <v:rect id="Dreptunghi 13" o:spid="_x0000_s4102" style="position:absolute;margin-left:75.7pt;margin-top:169.05pt;width:474.5pt;height:8.75pt;z-index:251660800;visibility:visible;mso-wrap-distance-top:141.75pt;mso-wrap-distance-bottom:14.2pt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<w10:wrap type="topAndBottom" anchorx="page" anchory="page"/>
          <w10:anchorlock/>
        </v:rect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" o:spid="_x0000_s4101" type="#_x0000_t202" style="position:absolute;margin-left:75.05pt;margin-top:42.55pt;width:479.95pt;height:14.5pt;z-index:251658752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 xml:space="preserve">MINISTERUL EDUCAȚIEI </w:t>
                </w:r>
                <w:r w:rsidR="00A314B1">
                  <w:t xml:space="preserve">NAȚIONALE </w:t>
                </w:r>
              </w:p>
            </w:txbxContent>
          </v:textbox>
          <w10:wrap type="topAndBottom" anchorx="page" anchory="page"/>
          <w10:anchorlock/>
        </v:shape>
      </w:pict>
    </w:r>
    <w:r>
      <w:rPr>
        <w:noProof/>
        <w:lang w:val="en-US"/>
      </w:rPr>
      <w:pict>
        <v:shape id="Casetă text 2" o:spid="_x0000_s4100" type="#_x0000_t202" style="position:absolute;margin-left:75.05pt;margin-top:133.25pt;width:479.95pt;height:32.2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>Str. Universității nr.16, 700115, Iași, România</w:t>
                </w:r>
              </w:p>
              <w:p w:rsidR="003620AC" w:rsidRPr="000F6B2B" w:rsidRDefault="000F6B2B" w:rsidP="000F6B2B">
                <w:pPr>
                  <w:pStyle w:val="ContactUMF"/>
                </w:pPr>
                <w:r w:rsidRPr="000F6B2B">
                  <w:t>www.umfiasi.ro</w:t>
                </w:r>
              </w:p>
            </w:txbxContent>
          </v:textbox>
          <w10:wrap type="topAndBottom" anchorx="page" anchory="page"/>
          <w10:anchorlock/>
        </v:shape>
      </w:pict>
    </w:r>
    <w:r w:rsidR="00C27867">
      <w:rPr>
        <w:noProof/>
        <w:lang w:val="en-US"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164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5"/>
    <w:multiLevelType w:val="singleLevel"/>
    <w:tmpl w:val="00000005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o-R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9973B8"/>
    <w:multiLevelType w:val="multilevel"/>
    <w:tmpl w:val="36DC1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43230AA"/>
    <w:multiLevelType w:val="hybridMultilevel"/>
    <w:tmpl w:val="CEEE0632"/>
    <w:lvl w:ilvl="0" w:tplc="A192D0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635F8"/>
    <w:multiLevelType w:val="hybridMultilevel"/>
    <w:tmpl w:val="CE0C5250"/>
    <w:lvl w:ilvl="0" w:tplc="1BECA2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A2483"/>
    <w:multiLevelType w:val="hybridMultilevel"/>
    <w:tmpl w:val="E0549D44"/>
    <w:lvl w:ilvl="0" w:tplc="78C4871C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850118"/>
    <w:multiLevelType w:val="hybridMultilevel"/>
    <w:tmpl w:val="501A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A2582"/>
    <w:multiLevelType w:val="hybridMultilevel"/>
    <w:tmpl w:val="46C8DCBE"/>
    <w:lvl w:ilvl="0" w:tplc="71BA5A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73127"/>
    <w:multiLevelType w:val="multilevel"/>
    <w:tmpl w:val="CBD41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AC"/>
    <w:rsid w:val="00014D19"/>
    <w:rsid w:val="0001677A"/>
    <w:rsid w:val="00042EEE"/>
    <w:rsid w:val="000A35C9"/>
    <w:rsid w:val="000B0E98"/>
    <w:rsid w:val="000C2D75"/>
    <w:rsid w:val="000F6B2B"/>
    <w:rsid w:val="001113BF"/>
    <w:rsid w:val="00171AC8"/>
    <w:rsid w:val="001C5B5B"/>
    <w:rsid w:val="0020301C"/>
    <w:rsid w:val="00214266"/>
    <w:rsid w:val="002165F1"/>
    <w:rsid w:val="0023621C"/>
    <w:rsid w:val="002623D0"/>
    <w:rsid w:val="002D6245"/>
    <w:rsid w:val="00327587"/>
    <w:rsid w:val="00327B3C"/>
    <w:rsid w:val="00343788"/>
    <w:rsid w:val="00345F32"/>
    <w:rsid w:val="003620AC"/>
    <w:rsid w:val="0038748E"/>
    <w:rsid w:val="00396B63"/>
    <w:rsid w:val="003B5148"/>
    <w:rsid w:val="003C4D7F"/>
    <w:rsid w:val="003F5A22"/>
    <w:rsid w:val="003F6D42"/>
    <w:rsid w:val="00416344"/>
    <w:rsid w:val="00440601"/>
    <w:rsid w:val="004512DA"/>
    <w:rsid w:val="00476CE9"/>
    <w:rsid w:val="00483814"/>
    <w:rsid w:val="00494EF6"/>
    <w:rsid w:val="0049528C"/>
    <w:rsid w:val="004B3591"/>
    <w:rsid w:val="004E7417"/>
    <w:rsid w:val="00517D49"/>
    <w:rsid w:val="0055603A"/>
    <w:rsid w:val="00567187"/>
    <w:rsid w:val="00570D5B"/>
    <w:rsid w:val="0057272D"/>
    <w:rsid w:val="00577576"/>
    <w:rsid w:val="0059701A"/>
    <w:rsid w:val="005F2020"/>
    <w:rsid w:val="005F609E"/>
    <w:rsid w:val="0062584B"/>
    <w:rsid w:val="006545E3"/>
    <w:rsid w:val="006D127C"/>
    <w:rsid w:val="007151AC"/>
    <w:rsid w:val="0077710F"/>
    <w:rsid w:val="0078171F"/>
    <w:rsid w:val="007B1945"/>
    <w:rsid w:val="007B69E4"/>
    <w:rsid w:val="007D31D9"/>
    <w:rsid w:val="00805122"/>
    <w:rsid w:val="00826DA2"/>
    <w:rsid w:val="00840A10"/>
    <w:rsid w:val="00892EB3"/>
    <w:rsid w:val="008A4A8B"/>
    <w:rsid w:val="00910A25"/>
    <w:rsid w:val="00916889"/>
    <w:rsid w:val="00973D0F"/>
    <w:rsid w:val="00983F81"/>
    <w:rsid w:val="009840BC"/>
    <w:rsid w:val="00A111EA"/>
    <w:rsid w:val="00A23E7A"/>
    <w:rsid w:val="00A314B1"/>
    <w:rsid w:val="00A85CED"/>
    <w:rsid w:val="00A90282"/>
    <w:rsid w:val="00AB7296"/>
    <w:rsid w:val="00AC0143"/>
    <w:rsid w:val="00B0452C"/>
    <w:rsid w:val="00B1123C"/>
    <w:rsid w:val="00B17AF7"/>
    <w:rsid w:val="00BD606C"/>
    <w:rsid w:val="00BE5338"/>
    <w:rsid w:val="00BE54F6"/>
    <w:rsid w:val="00C12360"/>
    <w:rsid w:val="00C249C8"/>
    <w:rsid w:val="00C24F47"/>
    <w:rsid w:val="00C27867"/>
    <w:rsid w:val="00C37DCE"/>
    <w:rsid w:val="00C6127E"/>
    <w:rsid w:val="00C74DB9"/>
    <w:rsid w:val="00C77790"/>
    <w:rsid w:val="00CA74B5"/>
    <w:rsid w:val="00CD60E3"/>
    <w:rsid w:val="00D25F43"/>
    <w:rsid w:val="00D960E1"/>
    <w:rsid w:val="00DA294D"/>
    <w:rsid w:val="00DA6ECA"/>
    <w:rsid w:val="00DB50A8"/>
    <w:rsid w:val="00DC09D9"/>
    <w:rsid w:val="00DC655F"/>
    <w:rsid w:val="00DC7B07"/>
    <w:rsid w:val="00DE2404"/>
    <w:rsid w:val="00DE3BB6"/>
    <w:rsid w:val="00E04BDB"/>
    <w:rsid w:val="00E13D86"/>
    <w:rsid w:val="00E35687"/>
    <w:rsid w:val="00EB5461"/>
    <w:rsid w:val="00ED0C28"/>
    <w:rsid w:val="00F14DD1"/>
    <w:rsid w:val="00F3299A"/>
    <w:rsid w:val="00F33BC5"/>
    <w:rsid w:val="00F43DFE"/>
    <w:rsid w:val="00F722E0"/>
    <w:rsid w:val="00FC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  <w:style w:type="character" w:customStyle="1" w:styleId="WW8Num5z2">
    <w:name w:val="WW8Num5z2"/>
    <w:rsid w:val="00042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74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79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23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60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47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59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1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4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52524CB1D944BAA92021F2D30690" ma:contentTypeVersion="0" ma:contentTypeDescription="Creați un document nou." ma:contentTypeScope="" ma:versionID="096b63bd16546c2c4a1223f4f1a5ad56">
  <xsd:schema xmlns:xsd="http://www.w3.org/2001/XMLSchema" xmlns:xs="http://www.w3.org/2001/XMLSchema" xmlns:p="http://schemas.microsoft.com/office/2006/metadata/properties" xmlns:ns2="4c155583-69f9-458b-843e-56574a4bdc09" targetNamespace="http://schemas.microsoft.com/office/2006/metadata/properties" ma:root="true" ma:fieldsID="0f42a280b6719cba2ae34a8432fc8720" ns2:_=""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MACCJ7WAEWV6-662554904-72</_dlc_DocId>
    <_dlc_DocIdUrl xmlns="4c155583-69f9-458b-843e-56574a4bdc09">
      <Url>https://www.umfiasi.ro/ro/academic/facultati/medicina-dentara/_layouts/15/DocIdRedir.aspx?ID=MACCJ7WAEWV6-662554904-72</Url>
      <Description>MACCJ7WAEWV6-662554904-72</Description>
    </_dlc_DocIdUrl>
  </documentManagement>
</p:properties>
</file>

<file path=customXml/itemProps1.xml><?xml version="1.0" encoding="utf-8"?>
<ds:datastoreItem xmlns:ds="http://schemas.openxmlformats.org/officeDocument/2006/customXml" ds:itemID="{B3BB2427-8E8A-42D7-BC42-3724B0579A1A}"/>
</file>

<file path=customXml/itemProps2.xml><?xml version="1.0" encoding="utf-8"?>
<ds:datastoreItem xmlns:ds="http://schemas.openxmlformats.org/officeDocument/2006/customXml" ds:itemID="{0A4ADDE2-5106-4BD3-A6F7-64DCE7B4397A}"/>
</file>

<file path=customXml/itemProps3.xml><?xml version="1.0" encoding="utf-8"?>
<ds:datastoreItem xmlns:ds="http://schemas.openxmlformats.org/officeDocument/2006/customXml" ds:itemID="{B057B505-454C-4690-B52D-C92A4368C150}"/>
</file>

<file path=customXml/itemProps4.xml><?xml version="1.0" encoding="utf-8"?>
<ds:datastoreItem xmlns:ds="http://schemas.openxmlformats.org/officeDocument/2006/customXml" ds:itemID="{23D7A280-EA2A-4C68-AC30-CE20321FF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1329</Words>
  <Characters>7581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Yoanna</cp:lastModifiedBy>
  <cp:revision>9</cp:revision>
  <cp:lastPrinted>2018-09-24T11:57:00Z</cp:lastPrinted>
  <dcterms:created xsi:type="dcterms:W3CDTF">2018-09-26T09:09:00Z</dcterms:created>
  <dcterms:modified xsi:type="dcterms:W3CDTF">2018-10-17T09:16:00Z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0x010100DD6352524CB1D944BAA92021F2D30690</vt:lpwstr>
  </property>
  <property fmtid="{D5CDD505-2E9C-101B-9397-08002B2CF9AE}" pid="3" name="_dlc_DocIdItemGuid">
    <vt:lpwstr>45a11d82-dc4a-48f1-bf7a-c0033d578a35</vt:lpwstr>
  </property>
</Properties>
</file>